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9BD" w:rsidRDefault="00B659BD" w:rsidP="00B659BD">
      <w:pPr>
        <w:keepNext/>
        <w:spacing w:after="0" w:line="240" w:lineRule="auto"/>
        <w:outlineLvl w:val="0"/>
        <w:rPr>
          <w:rFonts w:ascii="Times New Roman" w:eastAsia="Times New Roman" w:hAnsi="Times New Roman" w:cs="Times New Roman"/>
          <w:b/>
          <w:bCs/>
          <w:sz w:val="16"/>
          <w:szCs w:val="24"/>
          <w:lang w:val="x-none" w:eastAsia="x-none"/>
        </w:rPr>
      </w:pPr>
    </w:p>
    <w:p w:rsidR="00B659BD" w:rsidRDefault="00B659BD" w:rsidP="00B659BD">
      <w:pPr>
        <w:keepNext/>
        <w:spacing w:after="0" w:line="240" w:lineRule="auto"/>
        <w:outlineLvl w:val="0"/>
        <w:rPr>
          <w:rFonts w:ascii="Times New Roman" w:eastAsia="Times New Roman" w:hAnsi="Times New Roman" w:cs="Times New Roman"/>
          <w:b/>
          <w:bCs/>
          <w:sz w:val="16"/>
          <w:szCs w:val="24"/>
          <w:lang w:val="x-none" w:eastAsia="x-none"/>
        </w:rPr>
      </w:pPr>
    </w:p>
    <w:p w:rsidR="00B659BD" w:rsidRPr="00BC36C1" w:rsidRDefault="00B659BD" w:rsidP="00B659BD">
      <w:pPr>
        <w:keepNext/>
        <w:spacing w:after="0" w:line="240" w:lineRule="auto"/>
        <w:outlineLvl w:val="0"/>
        <w:rPr>
          <w:rFonts w:ascii="Arial" w:eastAsia="Times New Roman" w:hAnsi="Arial" w:cs="Arial"/>
          <w:b/>
          <w:bCs/>
          <w:lang w:val="x-none" w:eastAsia="x-none"/>
        </w:rPr>
      </w:pPr>
    </w:p>
    <w:p w:rsidR="00B659BD" w:rsidRPr="005577ED" w:rsidRDefault="00B659BD" w:rsidP="00BC36C1">
      <w:pPr>
        <w:keepNext/>
        <w:spacing w:after="0" w:line="240" w:lineRule="auto"/>
        <w:jc w:val="center"/>
        <w:outlineLvl w:val="0"/>
        <w:rPr>
          <w:rFonts w:ascii="Arial" w:eastAsia="Times New Roman" w:hAnsi="Arial" w:cs="Arial"/>
          <w:bCs/>
          <w:sz w:val="20"/>
          <w:szCs w:val="20"/>
          <w:lang w:val="x-none" w:eastAsia="x-none"/>
        </w:rPr>
      </w:pPr>
      <w:r w:rsidRPr="005577ED">
        <w:rPr>
          <w:rFonts w:ascii="Arial" w:eastAsia="Times New Roman" w:hAnsi="Arial" w:cs="Arial"/>
          <w:bCs/>
          <w:sz w:val="20"/>
          <w:szCs w:val="20"/>
          <w:lang w:val="x-none" w:eastAsia="x-none"/>
        </w:rPr>
        <w:t>FOURNITURES</w:t>
      </w:r>
    </w:p>
    <w:p w:rsidR="00BC36C1" w:rsidRPr="005577ED" w:rsidRDefault="00BC36C1" w:rsidP="00B659BD">
      <w:pPr>
        <w:keepNext/>
        <w:spacing w:after="0" w:line="240" w:lineRule="auto"/>
        <w:outlineLvl w:val="0"/>
        <w:rPr>
          <w:rFonts w:ascii="Arial" w:eastAsia="Times New Roman" w:hAnsi="Arial" w:cs="Arial"/>
          <w:b/>
          <w:bCs/>
          <w:sz w:val="20"/>
          <w:szCs w:val="20"/>
          <w:lang w:val="x-none" w:eastAsia="x-none"/>
        </w:rPr>
      </w:pPr>
    </w:p>
    <w:p w:rsidR="00BC36C1" w:rsidRPr="005577ED" w:rsidRDefault="00BC36C1" w:rsidP="00BC36C1">
      <w:pPr>
        <w:tabs>
          <w:tab w:val="left" w:pos="720"/>
        </w:tabs>
        <w:suppressAutoHyphens/>
        <w:spacing w:after="0" w:line="240" w:lineRule="auto"/>
        <w:jc w:val="center"/>
        <w:rPr>
          <w:rFonts w:ascii="Arial" w:eastAsia="Times New Roman" w:hAnsi="Arial" w:cs="Arial"/>
          <w:b/>
          <w:color w:val="FF0000"/>
          <w:sz w:val="20"/>
          <w:szCs w:val="20"/>
          <w:lang w:eastAsia="fr-FR"/>
        </w:rPr>
      </w:pPr>
      <w:r w:rsidRPr="005577ED">
        <w:rPr>
          <w:rFonts w:ascii="Arial" w:eastAsia="Times New Roman" w:hAnsi="Arial" w:cs="Arial"/>
          <w:b/>
          <w:color w:val="FF0000"/>
          <w:sz w:val="20"/>
          <w:szCs w:val="20"/>
          <w:lang w:eastAsia="fr-FR"/>
        </w:rPr>
        <w:t xml:space="preserve">POUR TOUS LES ELEVES DES CLASSES DE SECONDE/ BAC PRO/ BTS </w:t>
      </w:r>
    </w:p>
    <w:p w:rsidR="00BC36C1" w:rsidRPr="005577ED" w:rsidRDefault="00BC36C1" w:rsidP="00BC36C1">
      <w:pPr>
        <w:tabs>
          <w:tab w:val="left" w:pos="720"/>
        </w:tabs>
        <w:suppressAutoHyphens/>
        <w:spacing w:after="0" w:line="240" w:lineRule="auto"/>
        <w:jc w:val="center"/>
        <w:rPr>
          <w:rFonts w:ascii="Arial" w:eastAsia="Times New Roman" w:hAnsi="Arial" w:cs="Arial"/>
          <w:b/>
          <w:sz w:val="20"/>
          <w:szCs w:val="20"/>
          <w:lang w:eastAsia="fr-FR"/>
        </w:rPr>
      </w:pPr>
    </w:p>
    <w:p w:rsidR="00BC36C1" w:rsidRPr="005577ED" w:rsidRDefault="00BC36C1" w:rsidP="00BC36C1">
      <w:pPr>
        <w:keepNext/>
        <w:spacing w:after="0" w:line="240" w:lineRule="auto"/>
        <w:jc w:val="center"/>
        <w:outlineLvl w:val="0"/>
        <w:rPr>
          <w:rFonts w:ascii="Arial" w:eastAsia="Times New Roman" w:hAnsi="Arial" w:cs="Arial"/>
          <w:b/>
          <w:bCs/>
          <w:sz w:val="20"/>
          <w:szCs w:val="20"/>
          <w:lang w:val="x-none" w:eastAsia="x-none"/>
        </w:rPr>
      </w:pPr>
      <w:r w:rsidRPr="005577ED">
        <w:rPr>
          <w:rFonts w:ascii="Arial" w:eastAsia="Times New Roman" w:hAnsi="Arial" w:cs="Arial"/>
          <w:b/>
          <w:bCs/>
          <w:sz w:val="20"/>
          <w:szCs w:val="20"/>
          <w:lang w:val="x-none" w:eastAsia="x-none"/>
        </w:rPr>
        <w:t>MATERIEL SCOLAIRE :</w:t>
      </w:r>
    </w:p>
    <w:p w:rsidR="00BC36C1" w:rsidRPr="005577ED" w:rsidRDefault="00BC36C1" w:rsidP="00BC36C1">
      <w:pPr>
        <w:spacing w:after="0" w:line="240" w:lineRule="auto"/>
        <w:rPr>
          <w:rFonts w:ascii="Arial" w:eastAsia="Times New Roman" w:hAnsi="Arial" w:cs="Arial"/>
          <w:sz w:val="20"/>
          <w:szCs w:val="20"/>
          <w:lang w:val="x-none" w:eastAsia="x-none"/>
        </w:rPr>
      </w:pPr>
    </w:p>
    <w:p w:rsidR="00BC36C1" w:rsidRPr="005577ED" w:rsidRDefault="00BC36C1" w:rsidP="00BC36C1">
      <w:pPr>
        <w:spacing w:after="0" w:line="240" w:lineRule="auto"/>
        <w:rPr>
          <w:rFonts w:ascii="Arial" w:eastAsia="Times New Roman" w:hAnsi="Arial" w:cs="Arial"/>
          <w:sz w:val="20"/>
          <w:szCs w:val="20"/>
          <w:lang w:eastAsia="fr-FR"/>
        </w:rPr>
      </w:pPr>
      <w:r w:rsidRPr="005577ED">
        <w:rPr>
          <w:rFonts w:ascii="Arial" w:eastAsia="Times New Roman" w:hAnsi="Arial" w:cs="Arial"/>
          <w:sz w:val="20"/>
          <w:szCs w:val="20"/>
          <w:lang w:eastAsia="fr-FR"/>
        </w:rPr>
        <w:t xml:space="preserve">Dès la rentrée scolaire, les élèves doivent </w:t>
      </w:r>
      <w:r w:rsidRPr="005577ED">
        <w:rPr>
          <w:rFonts w:ascii="Arial" w:eastAsia="Times New Roman" w:hAnsi="Arial" w:cs="Arial"/>
          <w:b/>
          <w:bCs/>
          <w:sz w:val="20"/>
          <w:szCs w:val="20"/>
          <w:lang w:eastAsia="fr-FR"/>
        </w:rPr>
        <w:t xml:space="preserve">obligatoirement </w:t>
      </w:r>
      <w:r w:rsidRPr="005577ED">
        <w:rPr>
          <w:rFonts w:ascii="Arial" w:eastAsia="Times New Roman" w:hAnsi="Arial" w:cs="Arial"/>
          <w:sz w:val="20"/>
          <w:szCs w:val="20"/>
          <w:lang w:eastAsia="fr-FR"/>
        </w:rPr>
        <w:t>se munir de leur matériel scolaire, qui sera composé de :</w:t>
      </w:r>
    </w:p>
    <w:p w:rsidR="00BC36C1" w:rsidRPr="005577ED" w:rsidRDefault="00BC36C1" w:rsidP="00B73822">
      <w:pPr>
        <w:suppressAutoHyphens/>
        <w:spacing w:after="0" w:line="240" w:lineRule="auto"/>
        <w:ind w:left="2134"/>
        <w:rPr>
          <w:rFonts w:ascii="Arial" w:eastAsia="Times New Roman" w:hAnsi="Arial" w:cs="Arial"/>
          <w:sz w:val="20"/>
          <w:szCs w:val="20"/>
          <w:lang w:eastAsia="fr-FR"/>
        </w:rPr>
      </w:pPr>
      <w:r w:rsidRPr="005577ED">
        <w:rPr>
          <w:rFonts w:ascii="Arial" w:eastAsia="Times New Roman" w:hAnsi="Arial" w:cs="Arial"/>
          <w:sz w:val="20"/>
          <w:szCs w:val="20"/>
          <w:lang w:eastAsia="fr-FR"/>
        </w:rPr>
        <w:t>Un agenda</w:t>
      </w:r>
    </w:p>
    <w:p w:rsidR="00BC36C1" w:rsidRPr="005577ED" w:rsidRDefault="00BC36C1" w:rsidP="00B73822">
      <w:pPr>
        <w:suppressAutoHyphens/>
        <w:spacing w:after="0" w:line="240" w:lineRule="auto"/>
        <w:ind w:left="2134"/>
        <w:rPr>
          <w:rFonts w:ascii="Arial" w:eastAsia="Times New Roman" w:hAnsi="Arial" w:cs="Arial"/>
          <w:sz w:val="20"/>
          <w:szCs w:val="20"/>
          <w:lang w:eastAsia="fr-FR"/>
        </w:rPr>
      </w:pPr>
      <w:r w:rsidRPr="005577ED">
        <w:rPr>
          <w:rFonts w:ascii="Arial" w:eastAsia="Times New Roman" w:hAnsi="Arial" w:cs="Arial"/>
          <w:sz w:val="20"/>
          <w:szCs w:val="20"/>
          <w:lang w:eastAsia="fr-FR"/>
        </w:rPr>
        <w:t>Deux classeurs grand format avec feuilles simples, doubles et intercalaires.</w:t>
      </w:r>
    </w:p>
    <w:p w:rsidR="00BC36C1" w:rsidRPr="005577ED" w:rsidRDefault="00BC36C1" w:rsidP="00B73822">
      <w:pPr>
        <w:suppressAutoHyphens/>
        <w:spacing w:after="0" w:line="240" w:lineRule="auto"/>
        <w:ind w:left="2134"/>
        <w:rPr>
          <w:rFonts w:ascii="Arial" w:eastAsia="Times New Roman" w:hAnsi="Arial" w:cs="Arial"/>
          <w:sz w:val="20"/>
          <w:szCs w:val="20"/>
          <w:lang w:eastAsia="fr-FR"/>
        </w:rPr>
      </w:pPr>
      <w:r w:rsidRPr="005577ED">
        <w:rPr>
          <w:rFonts w:ascii="Arial" w:eastAsia="Times New Roman" w:hAnsi="Arial" w:cs="Arial"/>
          <w:sz w:val="20"/>
          <w:szCs w:val="20"/>
          <w:lang w:eastAsia="fr-FR"/>
        </w:rPr>
        <w:t>Un assortiment de crayon de couleur</w:t>
      </w:r>
    </w:p>
    <w:p w:rsidR="00BC36C1" w:rsidRPr="005577ED" w:rsidRDefault="00BC36C1" w:rsidP="00B73822">
      <w:pPr>
        <w:suppressAutoHyphens/>
        <w:spacing w:after="0" w:line="240" w:lineRule="auto"/>
        <w:ind w:left="2134"/>
        <w:rPr>
          <w:rFonts w:ascii="Arial" w:eastAsia="Times New Roman" w:hAnsi="Arial" w:cs="Arial"/>
          <w:sz w:val="20"/>
          <w:szCs w:val="20"/>
          <w:lang w:eastAsia="fr-FR"/>
        </w:rPr>
      </w:pPr>
      <w:r w:rsidRPr="005577ED">
        <w:rPr>
          <w:rFonts w:ascii="Arial" w:eastAsia="Times New Roman" w:hAnsi="Arial" w:cs="Arial"/>
          <w:sz w:val="20"/>
          <w:szCs w:val="20"/>
          <w:lang w:eastAsia="fr-FR"/>
        </w:rPr>
        <w:t>Une trousse complète (ciseaux, scotch, Blanco…), une règle</w:t>
      </w:r>
    </w:p>
    <w:p w:rsidR="00BC36C1" w:rsidRPr="005577ED" w:rsidRDefault="00BC36C1" w:rsidP="00B73822">
      <w:pPr>
        <w:suppressAutoHyphens/>
        <w:spacing w:after="0" w:line="240" w:lineRule="auto"/>
        <w:ind w:left="2134"/>
        <w:rPr>
          <w:rFonts w:ascii="Arial" w:eastAsia="Times New Roman" w:hAnsi="Arial" w:cs="Arial"/>
          <w:sz w:val="20"/>
          <w:szCs w:val="20"/>
          <w:lang w:eastAsia="fr-FR"/>
        </w:rPr>
      </w:pPr>
      <w:r w:rsidRPr="005577ED">
        <w:rPr>
          <w:rFonts w:ascii="Arial" w:eastAsia="Times New Roman" w:hAnsi="Arial" w:cs="Arial"/>
          <w:sz w:val="20"/>
          <w:szCs w:val="20"/>
          <w:lang w:eastAsia="fr-FR"/>
        </w:rPr>
        <w:t>Un dictionnaire de français</w:t>
      </w:r>
    </w:p>
    <w:p w:rsidR="00BC36C1" w:rsidRPr="005577ED" w:rsidRDefault="00BC36C1" w:rsidP="00B73822">
      <w:pPr>
        <w:suppressAutoHyphens/>
        <w:spacing w:after="0" w:line="240" w:lineRule="auto"/>
        <w:ind w:left="2134"/>
        <w:rPr>
          <w:rFonts w:ascii="Arial" w:eastAsia="Times New Roman" w:hAnsi="Arial" w:cs="Arial"/>
          <w:sz w:val="20"/>
          <w:szCs w:val="20"/>
          <w:lang w:eastAsia="fr-FR"/>
        </w:rPr>
      </w:pPr>
      <w:r w:rsidRPr="005577ED">
        <w:rPr>
          <w:rFonts w:ascii="Arial" w:eastAsia="Times New Roman" w:hAnsi="Arial" w:cs="Arial"/>
          <w:sz w:val="20"/>
          <w:szCs w:val="20"/>
          <w:lang w:eastAsia="fr-FR"/>
        </w:rPr>
        <w:t>Calculatrice scientifique (Casio ou Texas Instrument)</w:t>
      </w:r>
    </w:p>
    <w:p w:rsidR="00BC36C1" w:rsidRPr="005577ED" w:rsidRDefault="00BC36C1" w:rsidP="00B73822">
      <w:pPr>
        <w:suppressAutoHyphens/>
        <w:spacing w:after="0" w:line="240" w:lineRule="auto"/>
        <w:ind w:left="2134"/>
        <w:rPr>
          <w:rFonts w:ascii="Arial" w:eastAsia="Times New Roman" w:hAnsi="Arial" w:cs="Arial"/>
          <w:sz w:val="20"/>
          <w:szCs w:val="20"/>
          <w:lang w:eastAsia="fr-FR"/>
        </w:rPr>
      </w:pPr>
      <w:r w:rsidRPr="005577ED">
        <w:rPr>
          <w:rFonts w:ascii="Arial" w:eastAsia="Times New Roman" w:hAnsi="Arial" w:cs="Arial"/>
          <w:sz w:val="20"/>
          <w:szCs w:val="20"/>
          <w:lang w:eastAsia="fr-FR"/>
        </w:rPr>
        <w:t>Une Clé USB (au moins 1 go)</w:t>
      </w:r>
    </w:p>
    <w:p w:rsidR="00BC36C1" w:rsidRPr="005577ED" w:rsidRDefault="00BC36C1" w:rsidP="00B73822">
      <w:pPr>
        <w:suppressAutoHyphens/>
        <w:spacing w:after="0" w:line="240" w:lineRule="auto"/>
        <w:ind w:left="2134"/>
        <w:rPr>
          <w:rFonts w:ascii="Arial" w:eastAsia="Times New Roman" w:hAnsi="Arial" w:cs="Arial"/>
          <w:sz w:val="20"/>
          <w:szCs w:val="20"/>
          <w:lang w:eastAsia="fr-FR"/>
        </w:rPr>
      </w:pPr>
      <w:r w:rsidRPr="005577ED">
        <w:rPr>
          <w:rFonts w:ascii="Arial" w:eastAsia="Times New Roman" w:hAnsi="Arial" w:cs="Arial"/>
          <w:sz w:val="20"/>
          <w:szCs w:val="20"/>
          <w:lang w:eastAsia="fr-FR"/>
        </w:rPr>
        <w:t>Une adresse mail</w:t>
      </w:r>
    </w:p>
    <w:p w:rsidR="00BC36C1" w:rsidRPr="005577ED" w:rsidRDefault="00BC36C1" w:rsidP="00B73822">
      <w:pPr>
        <w:suppressAutoHyphens/>
        <w:spacing w:after="0" w:line="240" w:lineRule="auto"/>
        <w:ind w:left="2134"/>
        <w:rPr>
          <w:rFonts w:ascii="Arial" w:eastAsia="Times New Roman" w:hAnsi="Arial" w:cs="Arial"/>
          <w:sz w:val="20"/>
          <w:szCs w:val="20"/>
          <w:lang w:eastAsia="fr-FR"/>
        </w:rPr>
      </w:pPr>
      <w:r w:rsidRPr="005577ED">
        <w:rPr>
          <w:rFonts w:ascii="Arial" w:eastAsia="Times New Roman" w:hAnsi="Arial" w:cs="Arial"/>
          <w:sz w:val="20"/>
          <w:szCs w:val="20"/>
          <w:lang w:eastAsia="fr-FR"/>
        </w:rPr>
        <w:t>Une planchette format A4 avec pince pour prise de note</w:t>
      </w:r>
    </w:p>
    <w:p w:rsidR="00BC36C1" w:rsidRPr="005577ED" w:rsidRDefault="00BC36C1" w:rsidP="00B73822">
      <w:pPr>
        <w:suppressAutoHyphens/>
        <w:spacing w:after="0" w:line="240" w:lineRule="auto"/>
        <w:ind w:left="2134"/>
        <w:rPr>
          <w:rFonts w:ascii="Arial" w:eastAsia="Times New Roman" w:hAnsi="Arial" w:cs="Arial"/>
          <w:sz w:val="20"/>
          <w:szCs w:val="20"/>
          <w:lang w:eastAsia="fr-FR"/>
        </w:rPr>
      </w:pPr>
      <w:r w:rsidRPr="005577ED">
        <w:rPr>
          <w:rFonts w:ascii="Arial" w:eastAsia="Times New Roman" w:hAnsi="Arial" w:cs="Arial"/>
          <w:sz w:val="20"/>
          <w:szCs w:val="20"/>
          <w:lang w:eastAsia="fr-FR"/>
        </w:rPr>
        <w:t xml:space="preserve">Rapporteur en grade et degrés, règle double centimètre et équerre </w:t>
      </w:r>
      <w:r w:rsidR="00B73822" w:rsidRPr="005577ED">
        <w:rPr>
          <w:rFonts w:ascii="Arial" w:hAnsi="Arial" w:cs="Arial"/>
          <w:sz w:val="20"/>
          <w:szCs w:val="20"/>
        </w:rPr>
        <w:t>1 grand cahier 24/32 (il sert pour la totalité de leur scolarité)</w:t>
      </w:r>
      <w:r w:rsidR="00B73822" w:rsidRPr="005577ED">
        <w:rPr>
          <w:rFonts w:ascii="Arial" w:hAnsi="Arial" w:cs="Arial"/>
          <w:sz w:val="20"/>
          <w:szCs w:val="20"/>
        </w:rPr>
        <w:br/>
        <w:t>1 crayon HB</w:t>
      </w:r>
      <w:r w:rsidR="009959F3">
        <w:rPr>
          <w:rFonts w:ascii="Arial" w:hAnsi="Arial" w:cs="Arial"/>
          <w:sz w:val="20"/>
          <w:szCs w:val="20"/>
        </w:rPr>
        <w:t xml:space="preserve">    1 crayon 2B</w:t>
      </w:r>
      <w:r w:rsidR="00B73822" w:rsidRPr="005577ED">
        <w:rPr>
          <w:rFonts w:ascii="Arial" w:hAnsi="Arial" w:cs="Arial"/>
          <w:sz w:val="20"/>
          <w:szCs w:val="20"/>
        </w:rPr>
        <w:br/>
        <w:t>1 crayon 6B</w:t>
      </w:r>
      <w:r w:rsidR="009959F3">
        <w:rPr>
          <w:rFonts w:ascii="Arial" w:hAnsi="Arial" w:cs="Arial"/>
          <w:sz w:val="20"/>
          <w:szCs w:val="20"/>
        </w:rPr>
        <w:t xml:space="preserve">     1 crayon 4B</w:t>
      </w:r>
      <w:bookmarkStart w:id="0" w:name="_GoBack"/>
      <w:bookmarkEnd w:id="0"/>
      <w:r w:rsidR="00B73822" w:rsidRPr="005577ED">
        <w:rPr>
          <w:rFonts w:ascii="Arial" w:hAnsi="Arial" w:cs="Arial"/>
          <w:sz w:val="20"/>
          <w:szCs w:val="20"/>
        </w:rPr>
        <w:br/>
        <w:t>1 gomme</w:t>
      </w:r>
      <w:r w:rsidR="00B73822" w:rsidRPr="005577ED">
        <w:rPr>
          <w:rFonts w:ascii="Arial" w:hAnsi="Arial" w:cs="Arial"/>
          <w:sz w:val="20"/>
          <w:szCs w:val="20"/>
        </w:rPr>
        <w:br/>
        <w:t>1 paquet de feuilles blanches (type CANSON) A4</w:t>
      </w:r>
      <w:r w:rsidR="00B73822" w:rsidRPr="005577ED">
        <w:rPr>
          <w:rFonts w:ascii="Arial" w:hAnsi="Arial" w:cs="Arial"/>
          <w:sz w:val="20"/>
          <w:szCs w:val="20"/>
        </w:rPr>
        <w:br/>
        <w:t>1 paire de ciseaux</w:t>
      </w:r>
      <w:r w:rsidR="00B73822" w:rsidRPr="005577ED">
        <w:rPr>
          <w:rFonts w:ascii="Arial" w:hAnsi="Arial" w:cs="Arial"/>
          <w:sz w:val="20"/>
          <w:szCs w:val="20"/>
        </w:rPr>
        <w:br/>
        <w:t>1 tube de colle de préférence liquide.</w:t>
      </w:r>
    </w:p>
    <w:p w:rsidR="00BC36C1" w:rsidRPr="005577ED" w:rsidRDefault="00BC36C1" w:rsidP="00BC36C1">
      <w:pPr>
        <w:suppressAutoHyphens/>
        <w:spacing w:after="0" w:line="240" w:lineRule="auto"/>
        <w:rPr>
          <w:rFonts w:ascii="Arial" w:eastAsia="Times New Roman" w:hAnsi="Arial" w:cs="Arial"/>
          <w:sz w:val="20"/>
          <w:szCs w:val="20"/>
          <w:lang w:eastAsia="fr-FR"/>
        </w:rPr>
      </w:pPr>
    </w:p>
    <w:p w:rsidR="00BC36C1" w:rsidRPr="005577ED" w:rsidRDefault="007D48C7" w:rsidP="007D48C7">
      <w:pPr>
        <w:spacing w:after="0" w:line="240" w:lineRule="auto"/>
        <w:rPr>
          <w:rFonts w:ascii="Arial" w:eastAsia="Times New Roman" w:hAnsi="Arial" w:cs="Arial"/>
          <w:sz w:val="20"/>
          <w:szCs w:val="20"/>
          <w:lang w:eastAsia="fr-FR"/>
        </w:rPr>
      </w:pPr>
      <w:r w:rsidRPr="005577ED">
        <w:rPr>
          <w:rFonts w:ascii="Arial" w:eastAsia="Times New Roman" w:hAnsi="Arial" w:cs="Arial"/>
          <w:sz w:val="20"/>
          <w:szCs w:val="20"/>
          <w:lang w:eastAsia="fr-FR"/>
        </w:rPr>
        <w:t xml:space="preserve">Certains professeurs vont demander l’achat de manuels scolaires en début de formation, veillez à ce que votre enfant se les procurent le plus rapidement afin de </w:t>
      </w:r>
      <w:r w:rsidRPr="005577ED">
        <w:rPr>
          <w:rFonts w:ascii="Arial" w:eastAsia="Times New Roman" w:hAnsi="Arial" w:cs="Arial"/>
          <w:b/>
          <w:bCs/>
          <w:sz w:val="20"/>
          <w:szCs w:val="20"/>
          <w:lang w:eastAsia="fr-FR"/>
        </w:rPr>
        <w:t>les avoir à chaque cours</w:t>
      </w:r>
      <w:r w:rsidRPr="005577ED">
        <w:rPr>
          <w:rFonts w:ascii="Arial" w:eastAsia="Times New Roman" w:hAnsi="Arial" w:cs="Arial"/>
          <w:sz w:val="20"/>
          <w:szCs w:val="20"/>
          <w:lang w:eastAsia="fr-FR"/>
        </w:rPr>
        <w:t>.</w:t>
      </w:r>
      <w:r w:rsidRPr="005577ED">
        <w:rPr>
          <w:rFonts w:ascii="Arial" w:eastAsia="Times New Roman" w:hAnsi="Arial" w:cs="Arial"/>
          <w:sz w:val="20"/>
          <w:szCs w:val="20"/>
          <w:lang w:eastAsia="fr-FR"/>
        </w:rPr>
        <w:tab/>
      </w:r>
    </w:p>
    <w:p w:rsidR="00BC36C1" w:rsidRPr="005577ED" w:rsidRDefault="00BC36C1" w:rsidP="00BC36C1">
      <w:pPr>
        <w:tabs>
          <w:tab w:val="left" w:pos="720"/>
        </w:tabs>
        <w:suppressAutoHyphens/>
        <w:spacing w:after="0" w:line="240" w:lineRule="auto"/>
        <w:jc w:val="center"/>
        <w:rPr>
          <w:rFonts w:ascii="Arial" w:eastAsia="Times New Roman" w:hAnsi="Arial" w:cs="Arial"/>
          <w:b/>
          <w:sz w:val="20"/>
          <w:szCs w:val="20"/>
          <w:lang w:eastAsia="fr-FR"/>
        </w:rPr>
      </w:pPr>
      <w:r w:rsidRPr="005577ED">
        <w:rPr>
          <w:rFonts w:ascii="Arial" w:eastAsia="Times New Roman" w:hAnsi="Arial" w:cs="Arial"/>
          <w:b/>
          <w:sz w:val="20"/>
          <w:szCs w:val="20"/>
          <w:lang w:eastAsia="fr-FR"/>
        </w:rPr>
        <w:t>SPORT :</w:t>
      </w:r>
    </w:p>
    <w:p w:rsidR="00BC36C1" w:rsidRPr="005577ED" w:rsidRDefault="00BC36C1" w:rsidP="00BC36C1">
      <w:pPr>
        <w:numPr>
          <w:ilvl w:val="0"/>
          <w:numId w:val="1"/>
        </w:numPr>
        <w:tabs>
          <w:tab w:val="left" w:pos="720"/>
        </w:tabs>
        <w:suppressAutoHyphens/>
        <w:spacing w:after="0" w:line="240" w:lineRule="auto"/>
        <w:ind w:left="720" w:hanging="360"/>
        <w:rPr>
          <w:rFonts w:ascii="Arial" w:eastAsia="Times New Roman" w:hAnsi="Arial" w:cs="Arial"/>
          <w:sz w:val="20"/>
          <w:szCs w:val="20"/>
          <w:lang w:eastAsia="fr-FR"/>
        </w:rPr>
      </w:pPr>
      <w:r w:rsidRPr="005577ED">
        <w:rPr>
          <w:rFonts w:ascii="Arial" w:eastAsia="Times New Roman" w:hAnsi="Arial" w:cs="Arial"/>
          <w:sz w:val="20"/>
          <w:szCs w:val="20"/>
          <w:lang w:eastAsia="fr-FR"/>
        </w:rPr>
        <w:t xml:space="preserve">Tenue de sport complète (survêtements, baskets sont obligatoires pour la pratique de l’EPS) prévoir également un maillot pour le cycle natation, (slip et bonnet de bain, pour les garçons, </w:t>
      </w:r>
      <w:r w:rsidRPr="005577ED">
        <w:rPr>
          <w:rFonts w:ascii="Arial" w:eastAsia="Times New Roman" w:hAnsi="Arial" w:cs="Arial"/>
          <w:b/>
          <w:sz w:val="20"/>
          <w:szCs w:val="20"/>
          <w:lang w:eastAsia="fr-FR"/>
        </w:rPr>
        <w:t>pas de short,</w:t>
      </w:r>
      <w:r w:rsidRPr="005577ED">
        <w:rPr>
          <w:rFonts w:ascii="Arial" w:eastAsia="Times New Roman" w:hAnsi="Arial" w:cs="Arial"/>
          <w:sz w:val="20"/>
          <w:szCs w:val="20"/>
          <w:lang w:eastAsia="fr-FR"/>
        </w:rPr>
        <w:t xml:space="preserve"> maillot une pièce pour les filles, lunettes de piscine).</w:t>
      </w:r>
    </w:p>
    <w:p w:rsidR="00BC36C1" w:rsidRPr="005577ED" w:rsidRDefault="00BC36C1" w:rsidP="00BC36C1">
      <w:pPr>
        <w:keepNext/>
        <w:spacing w:before="120" w:after="0" w:line="240" w:lineRule="auto"/>
        <w:ind w:firstLine="6"/>
        <w:jc w:val="center"/>
        <w:outlineLvl w:val="2"/>
        <w:rPr>
          <w:rFonts w:ascii="Arial" w:eastAsia="Times New Roman" w:hAnsi="Arial" w:cs="Arial"/>
          <w:b/>
          <w:bCs/>
          <w:smallCaps/>
          <w:color w:val="1F4D78"/>
          <w:sz w:val="20"/>
          <w:szCs w:val="20"/>
          <w:lang w:eastAsia="fr-FR"/>
        </w:rPr>
      </w:pPr>
      <w:r w:rsidRPr="005577ED">
        <w:rPr>
          <w:rFonts w:ascii="Arial" w:eastAsia="Times New Roman" w:hAnsi="Arial" w:cs="Arial"/>
          <w:b/>
          <w:bCs/>
          <w:smallCaps/>
          <w:sz w:val="20"/>
          <w:szCs w:val="20"/>
          <w:lang w:eastAsia="fr-FR"/>
        </w:rPr>
        <w:t>INTERNAT :</w:t>
      </w:r>
      <w:r w:rsidRPr="005577ED">
        <w:rPr>
          <w:rFonts w:ascii="Arial" w:eastAsia="Times New Roman" w:hAnsi="Arial" w:cs="Arial"/>
          <w:b/>
          <w:bCs/>
          <w:smallCaps/>
          <w:color w:val="1F4D78"/>
          <w:sz w:val="20"/>
          <w:szCs w:val="20"/>
          <w:lang w:eastAsia="fr-FR"/>
        </w:rPr>
        <w:t xml:space="preserve"> </w:t>
      </w:r>
    </w:p>
    <w:p w:rsidR="00BC36C1" w:rsidRPr="005577ED" w:rsidRDefault="00BC36C1" w:rsidP="00BC36C1">
      <w:pPr>
        <w:spacing w:after="0" w:line="240" w:lineRule="auto"/>
        <w:rPr>
          <w:rFonts w:ascii="Arial" w:eastAsia="Times New Roman" w:hAnsi="Arial" w:cs="Arial"/>
          <w:sz w:val="20"/>
          <w:szCs w:val="20"/>
          <w:lang w:eastAsia="fr-FR"/>
        </w:rPr>
      </w:pPr>
    </w:p>
    <w:p w:rsidR="00BC36C1" w:rsidRPr="005577ED" w:rsidRDefault="00BC36C1" w:rsidP="00BC36C1">
      <w:pPr>
        <w:spacing w:after="0" w:line="240" w:lineRule="auto"/>
        <w:rPr>
          <w:rFonts w:ascii="Arial" w:eastAsia="Times New Roman" w:hAnsi="Arial" w:cs="Arial"/>
          <w:sz w:val="20"/>
          <w:szCs w:val="20"/>
          <w:lang w:eastAsia="fr-FR"/>
        </w:rPr>
      </w:pPr>
      <w:r w:rsidRPr="005577ED">
        <w:rPr>
          <w:rFonts w:ascii="Arial" w:eastAsia="Times New Roman" w:hAnsi="Arial" w:cs="Arial"/>
          <w:sz w:val="20"/>
          <w:szCs w:val="20"/>
          <w:lang w:eastAsia="fr-FR"/>
        </w:rPr>
        <w:t xml:space="preserve">Outre leurs effets personnels (vêtements, trousse de toilette), </w:t>
      </w:r>
      <w:r w:rsidRPr="005577ED">
        <w:rPr>
          <w:rFonts w:ascii="Arial" w:eastAsia="Times New Roman" w:hAnsi="Arial" w:cs="Arial"/>
          <w:b/>
          <w:bCs/>
          <w:sz w:val="20"/>
          <w:szCs w:val="20"/>
          <w:lang w:eastAsia="fr-FR"/>
        </w:rPr>
        <w:t>les internes</w:t>
      </w:r>
      <w:r w:rsidRPr="005577ED">
        <w:rPr>
          <w:rFonts w:ascii="Arial" w:eastAsia="Times New Roman" w:hAnsi="Arial" w:cs="Arial"/>
          <w:sz w:val="20"/>
          <w:szCs w:val="20"/>
          <w:lang w:eastAsia="fr-FR"/>
        </w:rPr>
        <w:t xml:space="preserve"> doivent prévoir :</w:t>
      </w:r>
    </w:p>
    <w:p w:rsidR="00BC36C1" w:rsidRPr="005577ED" w:rsidRDefault="00BC36C1" w:rsidP="00BC36C1">
      <w:pPr>
        <w:tabs>
          <w:tab w:val="left" w:pos="0"/>
        </w:tabs>
        <w:suppressAutoHyphens/>
        <w:spacing w:after="0" w:line="240" w:lineRule="auto"/>
        <w:rPr>
          <w:rFonts w:ascii="Arial" w:eastAsia="Times New Roman" w:hAnsi="Arial" w:cs="Arial"/>
          <w:sz w:val="20"/>
          <w:szCs w:val="20"/>
          <w:lang w:eastAsia="fr-FR"/>
        </w:rPr>
      </w:pPr>
      <w:r w:rsidRPr="005577ED">
        <w:rPr>
          <w:rFonts w:ascii="Arial" w:eastAsia="Times New Roman" w:hAnsi="Arial" w:cs="Arial"/>
          <w:sz w:val="20"/>
          <w:szCs w:val="20"/>
          <w:lang w:eastAsia="fr-FR"/>
        </w:rPr>
        <w:t>-Draps (90X190)</w:t>
      </w:r>
    </w:p>
    <w:p w:rsidR="00BC36C1" w:rsidRPr="005577ED" w:rsidRDefault="00BC36C1" w:rsidP="00BC36C1">
      <w:pPr>
        <w:tabs>
          <w:tab w:val="left" w:pos="0"/>
        </w:tabs>
        <w:suppressAutoHyphens/>
        <w:spacing w:after="0" w:line="240" w:lineRule="auto"/>
        <w:rPr>
          <w:rFonts w:ascii="Arial" w:eastAsia="Times New Roman" w:hAnsi="Arial" w:cs="Arial"/>
          <w:sz w:val="20"/>
          <w:szCs w:val="20"/>
          <w:lang w:eastAsia="fr-FR"/>
        </w:rPr>
      </w:pPr>
      <w:r w:rsidRPr="005577ED">
        <w:rPr>
          <w:rFonts w:ascii="Arial" w:eastAsia="Times New Roman" w:hAnsi="Arial" w:cs="Arial"/>
          <w:sz w:val="20"/>
          <w:szCs w:val="20"/>
          <w:lang w:eastAsia="fr-FR"/>
        </w:rPr>
        <w:t>-Oreiller et couette</w:t>
      </w:r>
    </w:p>
    <w:p w:rsidR="00BC36C1" w:rsidRPr="005577ED" w:rsidRDefault="00BC36C1" w:rsidP="00BC36C1">
      <w:pPr>
        <w:tabs>
          <w:tab w:val="left" w:pos="0"/>
        </w:tabs>
        <w:suppressAutoHyphens/>
        <w:spacing w:after="0" w:line="240" w:lineRule="auto"/>
        <w:rPr>
          <w:rFonts w:ascii="Arial" w:eastAsia="Times New Roman" w:hAnsi="Arial" w:cs="Arial"/>
          <w:sz w:val="20"/>
          <w:szCs w:val="20"/>
          <w:lang w:eastAsia="fr-FR"/>
        </w:rPr>
      </w:pPr>
      <w:r w:rsidRPr="005577ED">
        <w:rPr>
          <w:rFonts w:ascii="Arial" w:eastAsia="Times New Roman" w:hAnsi="Arial" w:cs="Arial"/>
          <w:sz w:val="20"/>
          <w:szCs w:val="20"/>
          <w:lang w:eastAsia="fr-FR"/>
        </w:rPr>
        <w:t>-Nécessaire de toilettes</w:t>
      </w:r>
    </w:p>
    <w:p w:rsidR="00BC36C1" w:rsidRPr="005577ED" w:rsidRDefault="00BC36C1" w:rsidP="00BC36C1">
      <w:pPr>
        <w:tabs>
          <w:tab w:val="left" w:pos="0"/>
        </w:tabs>
        <w:suppressAutoHyphens/>
        <w:spacing w:after="0" w:line="240" w:lineRule="auto"/>
        <w:rPr>
          <w:rFonts w:ascii="Arial" w:eastAsia="Times New Roman" w:hAnsi="Arial" w:cs="Arial"/>
          <w:sz w:val="20"/>
          <w:szCs w:val="20"/>
          <w:lang w:eastAsia="fr-FR"/>
        </w:rPr>
      </w:pPr>
      <w:r w:rsidRPr="005577ED">
        <w:rPr>
          <w:rFonts w:ascii="Arial" w:eastAsia="Times New Roman" w:hAnsi="Arial" w:cs="Arial"/>
          <w:sz w:val="20"/>
          <w:szCs w:val="20"/>
          <w:lang w:eastAsia="fr-FR"/>
        </w:rPr>
        <w:t xml:space="preserve">- 3 cadenas </w:t>
      </w:r>
      <w:r w:rsidRPr="005577ED">
        <w:rPr>
          <w:rFonts w:ascii="Arial" w:eastAsia="Times New Roman" w:hAnsi="Arial" w:cs="Arial"/>
          <w:sz w:val="20"/>
          <w:szCs w:val="20"/>
          <w:u w:val="single"/>
          <w:lang w:eastAsia="fr-FR"/>
        </w:rPr>
        <w:t>à codes</w:t>
      </w:r>
      <w:r w:rsidRPr="005577ED">
        <w:rPr>
          <w:rFonts w:ascii="Arial" w:eastAsia="Times New Roman" w:hAnsi="Arial" w:cs="Arial"/>
          <w:sz w:val="20"/>
          <w:szCs w:val="20"/>
          <w:lang w:eastAsia="fr-FR"/>
        </w:rPr>
        <w:t xml:space="preserve"> pour l’armoire, vestiaire de l’internat et casier journée (pas de clef pour éviter les oublis)</w:t>
      </w:r>
    </w:p>
    <w:p w:rsidR="00BC36C1" w:rsidRPr="005577ED" w:rsidRDefault="00BC36C1" w:rsidP="00BC36C1">
      <w:pPr>
        <w:tabs>
          <w:tab w:val="left" w:pos="0"/>
        </w:tabs>
        <w:suppressAutoHyphens/>
        <w:spacing w:after="0" w:line="240" w:lineRule="auto"/>
        <w:rPr>
          <w:rFonts w:ascii="Arial" w:eastAsia="Times New Roman" w:hAnsi="Arial" w:cs="Arial"/>
          <w:sz w:val="20"/>
          <w:szCs w:val="20"/>
          <w:lang w:eastAsia="fr-FR"/>
        </w:rPr>
      </w:pPr>
      <w:r w:rsidRPr="005577ED">
        <w:rPr>
          <w:rFonts w:ascii="Arial" w:eastAsia="Times New Roman" w:hAnsi="Arial" w:cs="Arial"/>
          <w:sz w:val="20"/>
          <w:szCs w:val="20"/>
          <w:lang w:eastAsia="fr-FR"/>
        </w:rPr>
        <w:t>-Médicaments de 1</w:t>
      </w:r>
      <w:r w:rsidRPr="005577ED">
        <w:rPr>
          <w:rFonts w:ascii="Arial" w:eastAsia="Times New Roman" w:hAnsi="Arial" w:cs="Arial"/>
          <w:sz w:val="20"/>
          <w:szCs w:val="20"/>
          <w:vertAlign w:val="superscript"/>
          <w:lang w:eastAsia="fr-FR"/>
        </w:rPr>
        <w:t>ère</w:t>
      </w:r>
      <w:r w:rsidRPr="005577ED">
        <w:rPr>
          <w:rFonts w:ascii="Arial" w:eastAsia="Times New Roman" w:hAnsi="Arial" w:cs="Arial"/>
          <w:sz w:val="20"/>
          <w:szCs w:val="20"/>
          <w:lang w:eastAsia="fr-FR"/>
        </w:rPr>
        <w:t xml:space="preserve"> nécessité (à donner à l’infirmière)</w:t>
      </w:r>
    </w:p>
    <w:p w:rsidR="00BC36C1" w:rsidRPr="005577ED" w:rsidRDefault="00BC36C1" w:rsidP="00B02F7C">
      <w:pPr>
        <w:tabs>
          <w:tab w:val="left" w:pos="0"/>
          <w:tab w:val="left" w:pos="2134"/>
        </w:tabs>
        <w:suppressAutoHyphens/>
        <w:spacing w:after="0" w:line="240" w:lineRule="auto"/>
        <w:jc w:val="center"/>
        <w:rPr>
          <w:rFonts w:ascii="Arial" w:eastAsia="Times New Roman" w:hAnsi="Arial" w:cs="Arial"/>
          <w:b/>
          <w:i/>
          <w:color w:val="FF0000"/>
          <w:sz w:val="20"/>
          <w:szCs w:val="20"/>
          <w:u w:val="single"/>
          <w:lang w:eastAsia="fr-FR"/>
        </w:rPr>
      </w:pPr>
      <w:r w:rsidRPr="005577ED">
        <w:rPr>
          <w:rFonts w:ascii="Arial" w:eastAsia="Times New Roman" w:hAnsi="Arial" w:cs="Arial"/>
          <w:b/>
          <w:i/>
          <w:color w:val="FF0000"/>
          <w:sz w:val="20"/>
          <w:szCs w:val="20"/>
          <w:u w:val="single"/>
          <w:lang w:eastAsia="fr-FR"/>
        </w:rPr>
        <w:t>Si votre enfant a un traitement médical suivi, merci de le signaler à l’infirmière.</w:t>
      </w:r>
    </w:p>
    <w:p w:rsidR="00BC36C1" w:rsidRPr="005577ED" w:rsidRDefault="00BC36C1" w:rsidP="00B02F7C">
      <w:pPr>
        <w:tabs>
          <w:tab w:val="left" w:pos="0"/>
        </w:tabs>
        <w:suppressAutoHyphens/>
        <w:spacing w:after="0" w:line="240" w:lineRule="auto"/>
        <w:jc w:val="center"/>
        <w:rPr>
          <w:rFonts w:ascii="Arial" w:eastAsia="Times New Roman" w:hAnsi="Arial" w:cs="Arial"/>
          <w:b/>
          <w:sz w:val="20"/>
          <w:szCs w:val="20"/>
          <w:lang w:eastAsia="fr-FR"/>
        </w:rPr>
      </w:pPr>
    </w:p>
    <w:p w:rsidR="00BC36C1" w:rsidRPr="005577ED" w:rsidRDefault="00BC36C1" w:rsidP="00BC36C1">
      <w:pPr>
        <w:suppressAutoHyphens/>
        <w:spacing w:after="0" w:line="240" w:lineRule="auto"/>
        <w:rPr>
          <w:rFonts w:ascii="Arial" w:eastAsia="Times New Roman" w:hAnsi="Arial" w:cs="Arial"/>
          <w:sz w:val="20"/>
          <w:szCs w:val="20"/>
          <w:lang w:eastAsia="ar-SA"/>
        </w:rPr>
      </w:pPr>
      <w:r w:rsidRPr="005577ED">
        <w:rPr>
          <w:rFonts w:ascii="Arial" w:eastAsia="Times New Roman" w:hAnsi="Arial" w:cs="Arial"/>
          <w:sz w:val="20"/>
          <w:szCs w:val="20"/>
          <w:lang w:eastAsia="ar-SA"/>
        </w:rPr>
        <w:t>Nous serons amenés à sortir par temps de pluie et en hivers, les élèves devront donc avoir avec eux au lycée :</w:t>
      </w:r>
    </w:p>
    <w:p w:rsidR="00BC36C1" w:rsidRPr="005577ED" w:rsidRDefault="00BC36C1" w:rsidP="00BC36C1">
      <w:pPr>
        <w:suppressAutoHyphens/>
        <w:spacing w:after="0" w:line="240" w:lineRule="auto"/>
        <w:rPr>
          <w:rFonts w:ascii="Arial" w:eastAsia="Times New Roman" w:hAnsi="Arial" w:cs="Arial"/>
          <w:sz w:val="20"/>
          <w:szCs w:val="20"/>
          <w:lang w:eastAsia="ar-SA"/>
        </w:rPr>
      </w:pPr>
    </w:p>
    <w:tbl>
      <w:tblPr>
        <w:tblW w:w="0" w:type="auto"/>
        <w:tblInd w:w="89" w:type="dxa"/>
        <w:tblLayout w:type="fixed"/>
        <w:tblCellMar>
          <w:left w:w="70" w:type="dxa"/>
          <w:right w:w="70" w:type="dxa"/>
        </w:tblCellMar>
        <w:tblLook w:val="0000" w:firstRow="0" w:lastRow="0" w:firstColumn="0" w:lastColumn="0" w:noHBand="0" w:noVBand="0"/>
      </w:tblPr>
      <w:tblGrid>
        <w:gridCol w:w="5126"/>
      </w:tblGrid>
      <w:tr w:rsidR="007D48C7" w:rsidRPr="005577ED" w:rsidTr="00563951">
        <w:trPr>
          <w:trHeight w:val="293"/>
        </w:trPr>
        <w:tc>
          <w:tcPr>
            <w:tcW w:w="5126" w:type="dxa"/>
          </w:tcPr>
          <w:p w:rsidR="007D48C7" w:rsidRPr="005577ED" w:rsidRDefault="007D48C7" w:rsidP="00563951">
            <w:pPr>
              <w:suppressAutoHyphens/>
              <w:snapToGrid w:val="0"/>
              <w:spacing w:after="0" w:line="240" w:lineRule="auto"/>
              <w:rPr>
                <w:rFonts w:ascii="Arial" w:eastAsia="Times New Roman" w:hAnsi="Arial" w:cs="Arial"/>
                <w:sz w:val="20"/>
                <w:szCs w:val="20"/>
                <w:lang w:eastAsia="ar-SA"/>
              </w:rPr>
            </w:pPr>
            <w:r w:rsidRPr="005577ED">
              <w:rPr>
                <w:rFonts w:ascii="Arial" w:eastAsia="Times New Roman" w:hAnsi="Arial" w:cs="Arial"/>
                <w:sz w:val="20"/>
                <w:szCs w:val="20"/>
                <w:lang w:eastAsia="ar-SA"/>
              </w:rPr>
              <w:t>1 veste de pluie</w:t>
            </w:r>
          </w:p>
          <w:p w:rsidR="007D48C7" w:rsidRPr="005577ED" w:rsidRDefault="007D48C7" w:rsidP="00563951">
            <w:pPr>
              <w:suppressAutoHyphens/>
              <w:snapToGrid w:val="0"/>
              <w:spacing w:after="0" w:line="240" w:lineRule="auto"/>
              <w:rPr>
                <w:rFonts w:ascii="Arial" w:eastAsia="Times New Roman" w:hAnsi="Arial" w:cs="Arial"/>
                <w:sz w:val="20"/>
                <w:szCs w:val="20"/>
                <w:lang w:eastAsia="ar-SA"/>
              </w:rPr>
            </w:pPr>
            <w:r w:rsidRPr="005577ED">
              <w:rPr>
                <w:rFonts w:ascii="Arial" w:eastAsia="Times New Roman" w:hAnsi="Arial" w:cs="Arial"/>
                <w:sz w:val="20"/>
                <w:szCs w:val="20"/>
                <w:lang w:eastAsia="ar-SA"/>
              </w:rPr>
              <w:t>1 pantalon de pluie</w:t>
            </w:r>
          </w:p>
          <w:p w:rsidR="007D48C7" w:rsidRPr="005577ED" w:rsidRDefault="007D48C7" w:rsidP="00563951">
            <w:pPr>
              <w:suppressAutoHyphens/>
              <w:snapToGrid w:val="0"/>
              <w:spacing w:after="0" w:line="240" w:lineRule="auto"/>
              <w:rPr>
                <w:rFonts w:ascii="Arial" w:eastAsia="Times New Roman" w:hAnsi="Arial" w:cs="Arial"/>
                <w:sz w:val="20"/>
                <w:szCs w:val="20"/>
                <w:lang w:eastAsia="ar-SA"/>
              </w:rPr>
            </w:pPr>
            <w:r w:rsidRPr="005577ED">
              <w:rPr>
                <w:rFonts w:ascii="Arial" w:eastAsia="Times New Roman" w:hAnsi="Arial" w:cs="Arial"/>
                <w:sz w:val="20"/>
                <w:szCs w:val="20"/>
                <w:lang w:eastAsia="ar-SA"/>
              </w:rPr>
              <w:t>1 parapluie lors des sorties avec prise de note</w:t>
            </w:r>
          </w:p>
          <w:p w:rsidR="007D48C7" w:rsidRPr="005577ED" w:rsidRDefault="007D48C7" w:rsidP="00563951">
            <w:pPr>
              <w:suppressAutoHyphens/>
              <w:snapToGrid w:val="0"/>
              <w:spacing w:after="0" w:line="240" w:lineRule="auto"/>
              <w:rPr>
                <w:rFonts w:ascii="Arial" w:eastAsia="Times New Roman" w:hAnsi="Arial" w:cs="Arial"/>
                <w:sz w:val="20"/>
                <w:szCs w:val="20"/>
                <w:lang w:eastAsia="ar-SA"/>
              </w:rPr>
            </w:pPr>
            <w:r w:rsidRPr="005577ED">
              <w:rPr>
                <w:rFonts w:ascii="Arial" w:eastAsia="Times New Roman" w:hAnsi="Arial" w:cs="Arial"/>
                <w:sz w:val="20"/>
                <w:szCs w:val="20"/>
                <w:lang w:eastAsia="ar-SA"/>
              </w:rPr>
              <w:t xml:space="preserve">Des chaussures adaptées à la marche </w:t>
            </w:r>
          </w:p>
          <w:p w:rsidR="007D48C7" w:rsidRPr="005577ED" w:rsidRDefault="007D48C7" w:rsidP="00563951">
            <w:pPr>
              <w:suppressAutoHyphens/>
              <w:snapToGrid w:val="0"/>
              <w:spacing w:after="0" w:line="240" w:lineRule="auto"/>
              <w:rPr>
                <w:rFonts w:ascii="Arial" w:eastAsia="Times New Roman" w:hAnsi="Arial" w:cs="Arial"/>
                <w:sz w:val="20"/>
                <w:szCs w:val="20"/>
                <w:lang w:eastAsia="ar-SA"/>
              </w:rPr>
            </w:pPr>
          </w:p>
          <w:p w:rsidR="007D48C7" w:rsidRPr="005577ED" w:rsidRDefault="007D48C7" w:rsidP="00563951">
            <w:pPr>
              <w:suppressAutoHyphens/>
              <w:snapToGrid w:val="0"/>
              <w:spacing w:after="0" w:line="240" w:lineRule="auto"/>
              <w:rPr>
                <w:rFonts w:ascii="Arial" w:eastAsia="Times New Roman" w:hAnsi="Arial" w:cs="Arial"/>
                <w:sz w:val="20"/>
                <w:szCs w:val="20"/>
                <w:lang w:eastAsia="ar-SA"/>
              </w:rPr>
            </w:pPr>
          </w:p>
          <w:p w:rsidR="007D48C7" w:rsidRPr="005577ED" w:rsidRDefault="007D48C7" w:rsidP="00563951">
            <w:pPr>
              <w:suppressAutoHyphens/>
              <w:snapToGrid w:val="0"/>
              <w:spacing w:after="0" w:line="240" w:lineRule="auto"/>
              <w:rPr>
                <w:rFonts w:ascii="Arial" w:eastAsia="Times New Roman" w:hAnsi="Arial" w:cs="Arial"/>
                <w:sz w:val="20"/>
                <w:szCs w:val="20"/>
                <w:lang w:eastAsia="ar-SA"/>
              </w:rPr>
            </w:pPr>
          </w:p>
        </w:tc>
      </w:tr>
    </w:tbl>
    <w:p w:rsidR="00B659BD" w:rsidRPr="005577ED" w:rsidRDefault="00B659BD" w:rsidP="00A65BC1">
      <w:pPr>
        <w:spacing w:after="0" w:line="240" w:lineRule="auto"/>
        <w:rPr>
          <w:rFonts w:ascii="Arial" w:eastAsia="Times New Roman" w:hAnsi="Arial" w:cs="Arial"/>
          <w:sz w:val="20"/>
          <w:szCs w:val="20"/>
          <w:lang w:eastAsia="fr-FR"/>
        </w:rPr>
      </w:pPr>
    </w:p>
    <w:p w:rsidR="00A65BC1" w:rsidRPr="005577ED" w:rsidRDefault="00A65BC1" w:rsidP="00A65BC1">
      <w:pPr>
        <w:spacing w:after="0" w:line="240" w:lineRule="auto"/>
        <w:rPr>
          <w:rFonts w:ascii="Arial" w:eastAsia="Times New Roman" w:hAnsi="Arial" w:cs="Arial"/>
          <w:sz w:val="20"/>
          <w:szCs w:val="20"/>
          <w:lang w:eastAsia="fr-FR"/>
        </w:rPr>
      </w:pPr>
    </w:p>
    <w:p w:rsidR="00B659BD" w:rsidRPr="005577ED" w:rsidRDefault="00B659BD" w:rsidP="00B659BD">
      <w:pPr>
        <w:pStyle w:val="Titre1"/>
        <w:tabs>
          <w:tab w:val="left" w:pos="864"/>
        </w:tabs>
        <w:jc w:val="both"/>
        <w:rPr>
          <w:rFonts w:ascii="Arial" w:hAnsi="Arial" w:cs="Arial"/>
          <w:b/>
          <w:color w:val="FF0000"/>
          <w:sz w:val="20"/>
          <w:szCs w:val="20"/>
        </w:rPr>
      </w:pPr>
      <w:r w:rsidRPr="005577ED">
        <w:rPr>
          <w:rFonts w:ascii="Arial" w:hAnsi="Arial" w:cs="Arial"/>
          <w:b/>
          <w:bCs/>
          <w:color w:val="FF0000"/>
          <w:sz w:val="20"/>
          <w:szCs w:val="20"/>
        </w:rPr>
        <w:t>Le port de la tenue de sécurité complète est obligatoire pour se prémunir des accidents</w:t>
      </w:r>
      <w:r w:rsidRPr="005577ED">
        <w:rPr>
          <w:rFonts w:ascii="Arial" w:hAnsi="Arial" w:cs="Arial"/>
          <w:b/>
          <w:color w:val="FF0000"/>
          <w:sz w:val="20"/>
          <w:szCs w:val="20"/>
        </w:rPr>
        <w:t xml:space="preserve">. Les élèves ayant une tenue incomplète ou en endommagée ne seront pas acceptés en travaux pratiques. </w:t>
      </w:r>
      <w:r w:rsidRPr="005577ED">
        <w:rPr>
          <w:rFonts w:ascii="Arial" w:hAnsi="Arial" w:cs="Arial"/>
          <w:b/>
          <w:bCs/>
          <w:color w:val="FF0000"/>
          <w:sz w:val="20"/>
          <w:szCs w:val="20"/>
        </w:rPr>
        <w:t>Les élèves devront amener leur tenue toutes les semaines de cours quel que soit l’emploi du temps</w:t>
      </w:r>
      <w:r w:rsidRPr="005577ED">
        <w:rPr>
          <w:rFonts w:ascii="Arial" w:hAnsi="Arial" w:cs="Arial"/>
          <w:b/>
          <w:color w:val="FF0000"/>
          <w:sz w:val="20"/>
          <w:szCs w:val="20"/>
        </w:rPr>
        <w:t xml:space="preserve">. Ils devront prendre soin de leurs équipements et les ranger dans les casiers afin d’éviter les pertes. Pour les élèves qui n'auront pas 16 ans révolus au cours de l'année scolaire, il n'est pas nécessaire d'avoir ce matériel à la rentrée. </w:t>
      </w:r>
    </w:p>
    <w:p w:rsidR="001839FA" w:rsidRPr="005577ED" w:rsidRDefault="001839FA" w:rsidP="001839FA">
      <w:pPr>
        <w:rPr>
          <w:rFonts w:ascii="Arial" w:hAnsi="Arial" w:cs="Arial"/>
          <w:sz w:val="20"/>
          <w:szCs w:val="20"/>
        </w:rPr>
      </w:pPr>
    </w:p>
    <w:p w:rsidR="00B659BD" w:rsidRPr="005577ED" w:rsidRDefault="001839FA" w:rsidP="00B659BD">
      <w:pPr>
        <w:spacing w:after="0" w:line="240" w:lineRule="auto"/>
        <w:jc w:val="center"/>
        <w:rPr>
          <w:rFonts w:ascii="Arial" w:eastAsia="Times New Roman" w:hAnsi="Arial" w:cs="Arial"/>
          <w:b/>
          <w:i/>
          <w:sz w:val="20"/>
          <w:szCs w:val="20"/>
          <w:lang w:eastAsia="fr-FR"/>
        </w:rPr>
      </w:pPr>
      <w:r w:rsidRPr="005577ED">
        <w:rPr>
          <w:rFonts w:ascii="Arial" w:hAnsi="Arial" w:cs="Arial"/>
          <w:b/>
          <w:i/>
          <w:sz w:val="20"/>
          <w:szCs w:val="20"/>
        </w:rPr>
        <w:t xml:space="preserve">POUR LES ELEVES DE SECONDE </w:t>
      </w:r>
      <w:r w:rsidR="00A65BC1" w:rsidRPr="005577ED">
        <w:rPr>
          <w:rFonts w:ascii="Arial" w:hAnsi="Arial" w:cs="Arial"/>
          <w:b/>
          <w:i/>
          <w:sz w:val="20"/>
          <w:szCs w:val="20"/>
        </w:rPr>
        <w:t xml:space="preserve">CGEH </w:t>
      </w:r>
      <w:r w:rsidRPr="005577ED">
        <w:rPr>
          <w:rFonts w:ascii="Arial" w:hAnsi="Arial" w:cs="Arial"/>
          <w:b/>
          <w:i/>
          <w:sz w:val="20"/>
          <w:szCs w:val="20"/>
        </w:rPr>
        <w:t xml:space="preserve">ET BAC PRO CGEH </w:t>
      </w:r>
    </w:p>
    <w:p w:rsidR="00B659BD" w:rsidRPr="005577ED" w:rsidRDefault="00B659BD" w:rsidP="00B659BD">
      <w:pPr>
        <w:spacing w:after="0" w:line="240" w:lineRule="auto"/>
        <w:rPr>
          <w:rFonts w:ascii="Arial" w:eastAsia="Times New Roman" w:hAnsi="Arial" w:cs="Arial"/>
          <w:sz w:val="20"/>
          <w:szCs w:val="20"/>
          <w:lang w:eastAsia="fr-FR"/>
        </w:rPr>
      </w:pPr>
    </w:p>
    <w:p w:rsidR="00A65BC1" w:rsidRPr="005577ED" w:rsidRDefault="00B659BD" w:rsidP="00BC36C1">
      <w:pPr>
        <w:numPr>
          <w:ilvl w:val="0"/>
          <w:numId w:val="1"/>
        </w:numPr>
        <w:tabs>
          <w:tab w:val="left" w:pos="720"/>
        </w:tabs>
        <w:suppressAutoHyphens/>
        <w:spacing w:after="0" w:line="240" w:lineRule="auto"/>
        <w:ind w:left="720" w:hanging="360"/>
        <w:rPr>
          <w:rFonts w:ascii="Arial" w:eastAsia="Times New Roman" w:hAnsi="Arial" w:cs="Arial"/>
          <w:sz w:val="20"/>
          <w:szCs w:val="20"/>
          <w:lang w:eastAsia="fr-FR"/>
        </w:rPr>
      </w:pPr>
      <w:r w:rsidRPr="005577ED">
        <w:rPr>
          <w:rFonts w:ascii="Arial" w:eastAsia="Times New Roman" w:hAnsi="Arial" w:cs="Arial"/>
          <w:sz w:val="20"/>
          <w:szCs w:val="20"/>
          <w:lang w:eastAsia="fr-FR"/>
        </w:rPr>
        <w:t xml:space="preserve">Tenue d’équitation complète (2 culottes de cheval, 1bombe, gilet de protection, 1 paire d’éperons à boule-petit modèle-, 1 trousse de pansage complète, 1 cravache solide, mini </w:t>
      </w:r>
      <w:proofErr w:type="spellStart"/>
      <w:r w:rsidRPr="005577ED">
        <w:rPr>
          <w:rFonts w:ascii="Arial" w:eastAsia="Times New Roman" w:hAnsi="Arial" w:cs="Arial"/>
          <w:sz w:val="20"/>
          <w:szCs w:val="20"/>
          <w:lang w:eastAsia="fr-FR"/>
        </w:rPr>
        <w:t>chaps</w:t>
      </w:r>
      <w:proofErr w:type="spellEnd"/>
      <w:r w:rsidRPr="005577ED">
        <w:rPr>
          <w:rFonts w:ascii="Arial" w:eastAsia="Times New Roman" w:hAnsi="Arial" w:cs="Arial"/>
          <w:sz w:val="20"/>
          <w:szCs w:val="20"/>
          <w:lang w:eastAsia="fr-FR"/>
        </w:rPr>
        <w:t>, ou boots, ou bottes-tennis interdites, 1 blouson imperméable et solide)</w:t>
      </w:r>
      <w:r w:rsidR="00A65BC1" w:rsidRPr="005577ED">
        <w:rPr>
          <w:rFonts w:ascii="Arial" w:eastAsia="Times New Roman" w:hAnsi="Arial" w:cs="Arial"/>
          <w:sz w:val="20"/>
          <w:szCs w:val="20"/>
          <w:lang w:eastAsia="fr-FR"/>
        </w:rPr>
        <w:t> ;</w:t>
      </w:r>
    </w:p>
    <w:p w:rsidR="001839FA" w:rsidRPr="005577ED" w:rsidRDefault="00B659BD" w:rsidP="00A65BC1">
      <w:pPr>
        <w:tabs>
          <w:tab w:val="left" w:pos="720"/>
        </w:tabs>
        <w:suppressAutoHyphens/>
        <w:spacing w:after="0" w:line="240" w:lineRule="auto"/>
        <w:ind w:left="360"/>
        <w:rPr>
          <w:rFonts w:ascii="Arial" w:eastAsia="Times New Roman" w:hAnsi="Arial" w:cs="Arial"/>
          <w:sz w:val="20"/>
          <w:szCs w:val="20"/>
          <w:lang w:eastAsia="fr-FR"/>
        </w:rPr>
      </w:pPr>
      <w:r w:rsidRPr="005577ED">
        <w:rPr>
          <w:rFonts w:ascii="Arial" w:eastAsia="Times New Roman" w:hAnsi="Arial" w:cs="Arial"/>
          <w:sz w:val="20"/>
          <w:szCs w:val="20"/>
          <w:lang w:eastAsia="fr-FR"/>
        </w:rPr>
        <w:t xml:space="preserve">Cette tenue sera achetée en début d’année scolaire </w:t>
      </w:r>
      <w:r w:rsidR="00BC36C1" w:rsidRPr="005577ED">
        <w:rPr>
          <w:rFonts w:ascii="Arial" w:eastAsia="Times New Roman" w:hAnsi="Arial" w:cs="Arial"/>
          <w:sz w:val="20"/>
          <w:szCs w:val="20"/>
          <w:lang w:eastAsia="fr-FR"/>
        </w:rPr>
        <w:t xml:space="preserve">pour les élèves de seconde, </w:t>
      </w:r>
      <w:r w:rsidRPr="005577ED">
        <w:rPr>
          <w:rFonts w:ascii="Arial" w:eastAsia="Times New Roman" w:hAnsi="Arial" w:cs="Arial"/>
          <w:sz w:val="20"/>
          <w:szCs w:val="20"/>
          <w:lang w:eastAsia="fr-FR"/>
        </w:rPr>
        <w:t>en collaboration avec les enseignants d’activités hippiques.</w:t>
      </w:r>
    </w:p>
    <w:p w:rsidR="001839FA" w:rsidRPr="005577ED" w:rsidRDefault="001839FA" w:rsidP="001839FA">
      <w:pPr>
        <w:tabs>
          <w:tab w:val="left" w:pos="720"/>
        </w:tabs>
        <w:suppressAutoHyphens/>
        <w:spacing w:after="0" w:line="240" w:lineRule="auto"/>
        <w:ind w:left="720"/>
        <w:rPr>
          <w:rFonts w:ascii="Arial" w:eastAsia="Times New Roman" w:hAnsi="Arial" w:cs="Arial"/>
          <w:sz w:val="20"/>
          <w:szCs w:val="20"/>
          <w:lang w:eastAsia="fr-FR"/>
        </w:rPr>
      </w:pPr>
    </w:p>
    <w:p w:rsidR="0024599D" w:rsidRPr="005577ED" w:rsidRDefault="0024599D" w:rsidP="001839FA">
      <w:pPr>
        <w:tabs>
          <w:tab w:val="left" w:pos="720"/>
        </w:tabs>
        <w:suppressAutoHyphens/>
        <w:spacing w:after="0" w:line="240" w:lineRule="auto"/>
        <w:ind w:left="720"/>
        <w:rPr>
          <w:rFonts w:ascii="Arial" w:eastAsia="Times New Roman" w:hAnsi="Arial" w:cs="Arial"/>
          <w:sz w:val="20"/>
          <w:szCs w:val="20"/>
          <w:lang w:eastAsia="fr-FR"/>
        </w:rPr>
      </w:pPr>
    </w:p>
    <w:p w:rsidR="001839FA" w:rsidRPr="005577ED" w:rsidRDefault="001839FA" w:rsidP="00B659BD">
      <w:pPr>
        <w:keepNext/>
        <w:tabs>
          <w:tab w:val="num" w:pos="0"/>
        </w:tabs>
        <w:suppressAutoHyphens/>
        <w:spacing w:after="0" w:line="240" w:lineRule="auto"/>
        <w:ind w:left="432" w:hanging="432"/>
        <w:jc w:val="center"/>
        <w:outlineLvl w:val="0"/>
        <w:rPr>
          <w:rFonts w:ascii="Arial" w:eastAsia="Times New Roman" w:hAnsi="Arial" w:cs="Arial"/>
          <w:b/>
          <w:i/>
          <w:iCs/>
          <w:sz w:val="20"/>
          <w:szCs w:val="20"/>
          <w:lang w:eastAsia="ar-SA"/>
        </w:rPr>
      </w:pPr>
      <w:r w:rsidRPr="005577ED">
        <w:rPr>
          <w:rFonts w:ascii="Arial" w:eastAsia="Times New Roman" w:hAnsi="Arial" w:cs="Arial"/>
          <w:b/>
          <w:i/>
          <w:iCs/>
          <w:sz w:val="20"/>
          <w:szCs w:val="20"/>
          <w:lang w:eastAsia="ar-SA"/>
        </w:rPr>
        <w:t>POUR LES ELEVES DE SECONDE AMENAGEMENT</w:t>
      </w:r>
    </w:p>
    <w:p w:rsidR="001839FA" w:rsidRPr="005577ED" w:rsidRDefault="001839FA" w:rsidP="00B659BD">
      <w:pPr>
        <w:keepNext/>
        <w:tabs>
          <w:tab w:val="num" w:pos="0"/>
        </w:tabs>
        <w:suppressAutoHyphens/>
        <w:spacing w:after="0" w:line="240" w:lineRule="auto"/>
        <w:ind w:left="432" w:hanging="432"/>
        <w:jc w:val="center"/>
        <w:outlineLvl w:val="0"/>
        <w:rPr>
          <w:rFonts w:ascii="Arial" w:eastAsia="Times New Roman" w:hAnsi="Arial" w:cs="Arial"/>
          <w:b/>
          <w:i/>
          <w:iCs/>
          <w:sz w:val="20"/>
          <w:szCs w:val="20"/>
          <w:lang w:eastAsia="ar-SA"/>
        </w:rPr>
      </w:pPr>
      <w:r w:rsidRPr="005577ED">
        <w:rPr>
          <w:rFonts w:ascii="Arial" w:eastAsia="Times New Roman" w:hAnsi="Arial" w:cs="Arial"/>
          <w:b/>
          <w:i/>
          <w:iCs/>
          <w:sz w:val="20"/>
          <w:szCs w:val="20"/>
          <w:lang w:eastAsia="ar-SA"/>
        </w:rPr>
        <w:t>BAC PRO FORET ET GMNF</w:t>
      </w:r>
    </w:p>
    <w:p w:rsidR="001839FA" w:rsidRPr="005577ED" w:rsidRDefault="00900728" w:rsidP="00B659BD">
      <w:pPr>
        <w:keepNext/>
        <w:tabs>
          <w:tab w:val="num" w:pos="0"/>
        </w:tabs>
        <w:suppressAutoHyphens/>
        <w:spacing w:after="0" w:line="240" w:lineRule="auto"/>
        <w:ind w:left="432" w:hanging="432"/>
        <w:jc w:val="center"/>
        <w:outlineLvl w:val="0"/>
        <w:rPr>
          <w:rFonts w:ascii="Arial" w:eastAsia="Times New Roman" w:hAnsi="Arial" w:cs="Arial"/>
          <w:b/>
          <w:i/>
          <w:iCs/>
          <w:sz w:val="20"/>
          <w:szCs w:val="20"/>
          <w:lang w:eastAsia="ar-SA"/>
        </w:rPr>
      </w:pPr>
      <w:r w:rsidRPr="005577ED">
        <w:rPr>
          <w:rFonts w:ascii="Arial" w:eastAsia="Times New Roman" w:hAnsi="Arial" w:cs="Arial"/>
          <w:b/>
          <w:i/>
          <w:iCs/>
          <w:sz w:val="20"/>
          <w:szCs w:val="20"/>
          <w:lang w:eastAsia="ar-SA"/>
        </w:rPr>
        <w:t>BTSA GESTION FORESTIE</w:t>
      </w:r>
      <w:r w:rsidR="001839FA" w:rsidRPr="005577ED">
        <w:rPr>
          <w:rFonts w:ascii="Arial" w:eastAsia="Times New Roman" w:hAnsi="Arial" w:cs="Arial"/>
          <w:b/>
          <w:i/>
          <w:iCs/>
          <w:sz w:val="20"/>
          <w:szCs w:val="20"/>
          <w:lang w:eastAsia="ar-SA"/>
        </w:rPr>
        <w:t xml:space="preserve">RE </w:t>
      </w:r>
    </w:p>
    <w:p w:rsidR="001839FA" w:rsidRPr="005577ED" w:rsidRDefault="001839FA" w:rsidP="00B659BD">
      <w:pPr>
        <w:tabs>
          <w:tab w:val="left" w:pos="720"/>
        </w:tabs>
        <w:suppressAutoHyphens/>
        <w:spacing w:after="0" w:line="240" w:lineRule="auto"/>
        <w:rPr>
          <w:rFonts w:ascii="Arial" w:eastAsia="Times New Roman" w:hAnsi="Arial" w:cs="Arial"/>
          <w:bCs/>
          <w:i/>
          <w:iCs/>
          <w:caps/>
          <w:sz w:val="20"/>
          <w:szCs w:val="20"/>
          <w:lang w:eastAsia="ar-SA"/>
        </w:rPr>
      </w:pPr>
    </w:p>
    <w:p w:rsidR="001839FA" w:rsidRPr="005577ED" w:rsidRDefault="001839FA" w:rsidP="00BC36C1">
      <w:pPr>
        <w:suppressAutoHyphens/>
        <w:spacing w:before="240" w:after="120" w:line="240" w:lineRule="auto"/>
        <w:jc w:val="center"/>
        <w:rPr>
          <w:rFonts w:ascii="Arial" w:eastAsia="Times New Roman" w:hAnsi="Arial" w:cs="Arial"/>
          <w:b/>
          <w:bCs/>
          <w:sz w:val="20"/>
          <w:szCs w:val="20"/>
          <w:u w:val="single"/>
          <w:lang w:eastAsia="ar-SA"/>
        </w:rPr>
      </w:pPr>
      <w:r w:rsidRPr="005577ED">
        <w:rPr>
          <w:rFonts w:ascii="Arial" w:eastAsia="Times New Roman" w:hAnsi="Arial" w:cs="Arial"/>
          <w:b/>
          <w:bCs/>
          <w:sz w:val="20"/>
          <w:szCs w:val="20"/>
          <w:u w:val="single"/>
          <w:lang w:eastAsia="ar-SA"/>
        </w:rPr>
        <w:t>Matériel pour chantier pédagogique</w:t>
      </w:r>
      <w:r w:rsidR="00BC36C1" w:rsidRPr="005577ED">
        <w:rPr>
          <w:rFonts w:ascii="Arial" w:eastAsia="Times New Roman" w:hAnsi="Arial" w:cs="Arial"/>
          <w:b/>
          <w:bCs/>
          <w:sz w:val="20"/>
          <w:szCs w:val="20"/>
          <w:u w:val="single"/>
          <w:lang w:eastAsia="ar-SA"/>
        </w:rPr>
        <w:t> :</w:t>
      </w:r>
    </w:p>
    <w:tbl>
      <w:tblPr>
        <w:tblW w:w="0" w:type="auto"/>
        <w:tblInd w:w="360" w:type="dxa"/>
        <w:tblLayout w:type="fixed"/>
        <w:tblCellMar>
          <w:left w:w="70" w:type="dxa"/>
          <w:right w:w="70" w:type="dxa"/>
        </w:tblCellMar>
        <w:tblLook w:val="0000" w:firstRow="0" w:lastRow="0" w:firstColumn="0" w:lastColumn="0" w:noHBand="0" w:noVBand="0"/>
      </w:tblPr>
      <w:tblGrid>
        <w:gridCol w:w="4170"/>
        <w:gridCol w:w="5234"/>
      </w:tblGrid>
      <w:tr w:rsidR="001839FA" w:rsidRPr="005577ED" w:rsidTr="001B6C8D">
        <w:trPr>
          <w:trHeight w:val="293"/>
        </w:trPr>
        <w:tc>
          <w:tcPr>
            <w:tcW w:w="4170" w:type="dxa"/>
          </w:tcPr>
          <w:p w:rsidR="001839FA" w:rsidRPr="005577ED" w:rsidRDefault="001839FA" w:rsidP="001839FA">
            <w:pPr>
              <w:suppressAutoHyphens/>
              <w:snapToGrid w:val="0"/>
              <w:spacing w:after="0" w:line="240" w:lineRule="auto"/>
              <w:rPr>
                <w:rFonts w:ascii="Arial" w:eastAsia="Times New Roman" w:hAnsi="Arial" w:cs="Arial"/>
                <w:sz w:val="20"/>
                <w:szCs w:val="20"/>
                <w:lang w:eastAsia="ar-SA"/>
              </w:rPr>
            </w:pPr>
            <w:r w:rsidRPr="005577ED">
              <w:rPr>
                <w:rFonts w:ascii="Arial" w:eastAsia="Times New Roman" w:hAnsi="Arial" w:cs="Arial"/>
                <w:sz w:val="20"/>
                <w:szCs w:val="20"/>
                <w:lang w:eastAsia="ar-SA"/>
              </w:rPr>
              <w:t>1 clé à bougie</w:t>
            </w:r>
          </w:p>
          <w:p w:rsidR="001839FA" w:rsidRPr="005577ED" w:rsidRDefault="001839FA" w:rsidP="001839FA">
            <w:pPr>
              <w:suppressAutoHyphens/>
              <w:spacing w:after="0" w:line="240" w:lineRule="auto"/>
              <w:rPr>
                <w:rFonts w:ascii="Arial" w:eastAsia="Times New Roman" w:hAnsi="Arial" w:cs="Arial"/>
                <w:sz w:val="20"/>
                <w:szCs w:val="20"/>
                <w:lang w:eastAsia="ar-SA"/>
              </w:rPr>
            </w:pPr>
            <w:r w:rsidRPr="005577ED">
              <w:rPr>
                <w:rFonts w:ascii="Arial" w:eastAsia="Times New Roman" w:hAnsi="Arial" w:cs="Arial"/>
                <w:sz w:val="20"/>
                <w:szCs w:val="20"/>
                <w:lang w:eastAsia="ar-SA"/>
              </w:rPr>
              <w:t>1 lime ronde 4.8</w:t>
            </w:r>
          </w:p>
          <w:p w:rsidR="001839FA" w:rsidRPr="005577ED" w:rsidRDefault="001839FA" w:rsidP="001839FA">
            <w:pPr>
              <w:suppressAutoHyphens/>
              <w:spacing w:after="0" w:line="240" w:lineRule="auto"/>
              <w:rPr>
                <w:rFonts w:ascii="Arial" w:eastAsia="Times New Roman" w:hAnsi="Arial" w:cs="Arial"/>
                <w:sz w:val="20"/>
                <w:szCs w:val="20"/>
                <w:lang w:eastAsia="ar-SA"/>
              </w:rPr>
            </w:pPr>
            <w:r w:rsidRPr="005577ED">
              <w:rPr>
                <w:rFonts w:ascii="Arial" w:eastAsia="Times New Roman" w:hAnsi="Arial" w:cs="Arial"/>
                <w:sz w:val="20"/>
                <w:szCs w:val="20"/>
                <w:lang w:eastAsia="ar-SA"/>
              </w:rPr>
              <w:t xml:space="preserve">1 lime plate </w:t>
            </w:r>
          </w:p>
          <w:p w:rsidR="0024599D" w:rsidRPr="005577ED" w:rsidRDefault="0024599D" w:rsidP="001839FA">
            <w:pPr>
              <w:suppressAutoHyphens/>
              <w:spacing w:after="0" w:line="240" w:lineRule="auto"/>
              <w:rPr>
                <w:rFonts w:ascii="Arial" w:eastAsia="Times New Roman" w:hAnsi="Arial" w:cs="Arial"/>
                <w:sz w:val="20"/>
                <w:szCs w:val="20"/>
                <w:lang w:eastAsia="ar-SA"/>
              </w:rPr>
            </w:pPr>
            <w:r w:rsidRPr="005577ED">
              <w:rPr>
                <w:rFonts w:ascii="Arial" w:eastAsia="Times New Roman" w:hAnsi="Arial" w:cs="Arial"/>
                <w:sz w:val="20"/>
                <w:szCs w:val="20"/>
                <w:lang w:eastAsia="ar-SA"/>
              </w:rPr>
              <w:t xml:space="preserve">1 classeur avec pochettes transparentes </w:t>
            </w:r>
          </w:p>
          <w:p w:rsidR="0024599D" w:rsidRPr="005577ED" w:rsidRDefault="0024599D" w:rsidP="0024599D">
            <w:pPr>
              <w:rPr>
                <w:rFonts w:ascii="Arial" w:eastAsia="Times New Roman" w:hAnsi="Arial" w:cs="Arial"/>
                <w:sz w:val="20"/>
                <w:szCs w:val="20"/>
                <w:lang w:eastAsia="ar-SA"/>
              </w:rPr>
            </w:pPr>
          </w:p>
          <w:p w:rsidR="001839FA" w:rsidRPr="005577ED" w:rsidRDefault="001839FA" w:rsidP="002234B3">
            <w:pPr>
              <w:rPr>
                <w:rFonts w:ascii="Arial" w:eastAsia="Times New Roman" w:hAnsi="Arial" w:cs="Arial"/>
                <w:sz w:val="20"/>
                <w:szCs w:val="20"/>
                <w:lang w:eastAsia="ar-SA"/>
              </w:rPr>
            </w:pPr>
          </w:p>
        </w:tc>
        <w:tc>
          <w:tcPr>
            <w:tcW w:w="5234" w:type="dxa"/>
          </w:tcPr>
          <w:p w:rsidR="001839FA" w:rsidRPr="005577ED" w:rsidRDefault="001839FA" w:rsidP="001839FA">
            <w:pPr>
              <w:suppressAutoHyphens/>
              <w:snapToGrid w:val="0"/>
              <w:spacing w:after="0" w:line="240" w:lineRule="auto"/>
              <w:rPr>
                <w:rFonts w:ascii="Arial" w:eastAsia="Times New Roman" w:hAnsi="Arial" w:cs="Arial"/>
                <w:sz w:val="20"/>
                <w:szCs w:val="20"/>
                <w:lang w:eastAsia="ar-SA"/>
              </w:rPr>
            </w:pPr>
            <w:r w:rsidRPr="005577ED">
              <w:rPr>
                <w:rFonts w:ascii="Arial" w:eastAsia="Times New Roman" w:hAnsi="Arial" w:cs="Arial"/>
                <w:sz w:val="20"/>
                <w:szCs w:val="20"/>
                <w:lang w:eastAsia="ar-SA"/>
              </w:rPr>
              <w:t>1 gourde ou bouteille d'eau</w:t>
            </w:r>
          </w:p>
          <w:p w:rsidR="00BC36C1" w:rsidRPr="005577ED" w:rsidRDefault="001839FA" w:rsidP="001839FA">
            <w:pPr>
              <w:suppressAutoHyphens/>
              <w:snapToGrid w:val="0"/>
              <w:spacing w:after="0" w:line="240" w:lineRule="auto"/>
              <w:rPr>
                <w:rFonts w:ascii="Arial" w:eastAsia="Times New Roman" w:hAnsi="Arial" w:cs="Arial"/>
                <w:sz w:val="20"/>
                <w:szCs w:val="20"/>
                <w:lang w:eastAsia="ar-SA"/>
              </w:rPr>
            </w:pPr>
            <w:r w:rsidRPr="005577ED">
              <w:rPr>
                <w:rFonts w:ascii="Arial" w:eastAsia="Times New Roman" w:hAnsi="Arial" w:cs="Arial"/>
                <w:sz w:val="20"/>
                <w:szCs w:val="20"/>
                <w:lang w:eastAsia="ar-SA"/>
              </w:rPr>
              <w:t>1 petit sac à dos pour ranger le matériel</w:t>
            </w:r>
          </w:p>
          <w:p w:rsidR="001839FA" w:rsidRPr="005577ED" w:rsidRDefault="00BC36C1" w:rsidP="00BC36C1">
            <w:pPr>
              <w:rPr>
                <w:rFonts w:ascii="Arial" w:eastAsia="Times New Roman" w:hAnsi="Arial" w:cs="Arial"/>
                <w:sz w:val="20"/>
                <w:szCs w:val="20"/>
                <w:lang w:eastAsia="ar-SA"/>
              </w:rPr>
            </w:pPr>
            <w:r w:rsidRPr="005577ED">
              <w:rPr>
                <w:rFonts w:ascii="Arial" w:eastAsia="Times New Roman" w:hAnsi="Arial" w:cs="Arial"/>
                <w:sz w:val="20"/>
                <w:szCs w:val="20"/>
                <w:lang w:eastAsia="ar-SA"/>
              </w:rPr>
              <w:t xml:space="preserve">1 chaine pour 261 </w:t>
            </w:r>
            <w:proofErr w:type="spellStart"/>
            <w:r w:rsidRPr="005577ED">
              <w:rPr>
                <w:rFonts w:ascii="Arial" w:eastAsia="Times New Roman" w:hAnsi="Arial" w:cs="Arial"/>
                <w:sz w:val="20"/>
                <w:szCs w:val="20"/>
                <w:lang w:eastAsia="ar-SA"/>
              </w:rPr>
              <w:t>Stihl</w:t>
            </w:r>
            <w:proofErr w:type="spellEnd"/>
            <w:r w:rsidR="0024599D" w:rsidRPr="005577ED">
              <w:rPr>
                <w:rFonts w:ascii="Arial" w:eastAsia="Times New Roman" w:hAnsi="Arial" w:cs="Arial"/>
                <w:sz w:val="20"/>
                <w:szCs w:val="20"/>
                <w:lang w:eastAsia="ar-SA"/>
              </w:rPr>
              <w:t xml:space="preserve"> (74 maillons, 1.6mm)</w:t>
            </w:r>
          </w:p>
          <w:p w:rsidR="0024599D" w:rsidRPr="005577ED" w:rsidRDefault="0024599D" w:rsidP="00BC36C1">
            <w:pPr>
              <w:rPr>
                <w:rFonts w:ascii="Arial" w:eastAsia="Times New Roman" w:hAnsi="Arial" w:cs="Arial"/>
                <w:sz w:val="20"/>
                <w:szCs w:val="20"/>
                <w:lang w:eastAsia="ar-SA"/>
              </w:rPr>
            </w:pPr>
          </w:p>
          <w:p w:rsidR="0024599D" w:rsidRPr="005577ED" w:rsidRDefault="0024599D" w:rsidP="00BC36C1">
            <w:pPr>
              <w:rPr>
                <w:rFonts w:ascii="Arial" w:eastAsia="Times New Roman" w:hAnsi="Arial" w:cs="Arial"/>
                <w:sz w:val="20"/>
                <w:szCs w:val="20"/>
                <w:lang w:eastAsia="ar-SA"/>
              </w:rPr>
            </w:pPr>
          </w:p>
          <w:p w:rsidR="0024599D" w:rsidRPr="005577ED" w:rsidRDefault="0024599D" w:rsidP="00BC36C1">
            <w:pPr>
              <w:rPr>
                <w:rFonts w:ascii="Arial" w:eastAsia="Times New Roman" w:hAnsi="Arial" w:cs="Arial"/>
                <w:sz w:val="20"/>
                <w:szCs w:val="20"/>
                <w:lang w:eastAsia="ar-SA"/>
              </w:rPr>
            </w:pPr>
          </w:p>
          <w:p w:rsidR="0024599D" w:rsidRPr="005577ED" w:rsidRDefault="0024599D" w:rsidP="00BC36C1">
            <w:pPr>
              <w:rPr>
                <w:rFonts w:ascii="Arial" w:eastAsia="Times New Roman" w:hAnsi="Arial" w:cs="Arial"/>
                <w:sz w:val="20"/>
                <w:szCs w:val="20"/>
                <w:lang w:eastAsia="ar-SA"/>
              </w:rPr>
            </w:pPr>
          </w:p>
          <w:p w:rsidR="0024599D" w:rsidRPr="005577ED" w:rsidRDefault="0024599D" w:rsidP="00BC36C1">
            <w:pPr>
              <w:rPr>
                <w:rFonts w:ascii="Arial" w:eastAsia="Times New Roman" w:hAnsi="Arial" w:cs="Arial"/>
                <w:sz w:val="20"/>
                <w:szCs w:val="20"/>
                <w:lang w:eastAsia="ar-SA"/>
              </w:rPr>
            </w:pPr>
          </w:p>
          <w:p w:rsidR="0024599D" w:rsidRPr="005577ED" w:rsidRDefault="0024599D" w:rsidP="00BC36C1">
            <w:pPr>
              <w:rPr>
                <w:rFonts w:ascii="Arial" w:eastAsia="Times New Roman" w:hAnsi="Arial" w:cs="Arial"/>
                <w:sz w:val="20"/>
                <w:szCs w:val="20"/>
                <w:lang w:eastAsia="ar-SA"/>
              </w:rPr>
            </w:pPr>
          </w:p>
          <w:p w:rsidR="0024599D" w:rsidRPr="005577ED" w:rsidRDefault="0024599D" w:rsidP="00BC36C1">
            <w:pPr>
              <w:rPr>
                <w:rFonts w:ascii="Arial" w:eastAsia="Times New Roman" w:hAnsi="Arial" w:cs="Arial"/>
                <w:sz w:val="20"/>
                <w:szCs w:val="20"/>
                <w:lang w:eastAsia="ar-SA"/>
              </w:rPr>
            </w:pPr>
          </w:p>
          <w:p w:rsidR="0024599D" w:rsidRPr="005577ED" w:rsidRDefault="0024599D" w:rsidP="00BC36C1">
            <w:pPr>
              <w:rPr>
                <w:rFonts w:ascii="Arial" w:eastAsia="Times New Roman" w:hAnsi="Arial" w:cs="Arial"/>
                <w:sz w:val="20"/>
                <w:szCs w:val="20"/>
                <w:lang w:eastAsia="ar-SA"/>
              </w:rPr>
            </w:pPr>
          </w:p>
          <w:p w:rsidR="0024599D" w:rsidRPr="005577ED" w:rsidRDefault="0024599D" w:rsidP="00BC36C1">
            <w:pPr>
              <w:rPr>
                <w:rFonts w:ascii="Arial" w:eastAsia="Times New Roman" w:hAnsi="Arial" w:cs="Arial"/>
                <w:sz w:val="20"/>
                <w:szCs w:val="20"/>
                <w:lang w:eastAsia="ar-SA"/>
              </w:rPr>
            </w:pPr>
          </w:p>
        </w:tc>
      </w:tr>
    </w:tbl>
    <w:p w:rsidR="00B85840" w:rsidRPr="005577ED" w:rsidRDefault="00B85840" w:rsidP="005577ED">
      <w:pPr>
        <w:keepNext/>
        <w:numPr>
          <w:ilvl w:val="2"/>
          <w:numId w:val="0"/>
        </w:numPr>
        <w:tabs>
          <w:tab w:val="num" w:pos="0"/>
          <w:tab w:val="left" w:pos="1440"/>
        </w:tabs>
        <w:suppressAutoHyphens/>
        <w:spacing w:before="120" w:after="120" w:line="240" w:lineRule="auto"/>
        <w:outlineLvl w:val="2"/>
        <w:rPr>
          <w:rFonts w:ascii="Arial" w:eastAsia="Times New Roman" w:hAnsi="Arial" w:cs="Arial"/>
          <w:b/>
          <w:bCs/>
          <w:i/>
          <w:iCs/>
          <w:color w:val="000000" w:themeColor="text1"/>
          <w:sz w:val="20"/>
          <w:szCs w:val="20"/>
          <w:lang w:eastAsia="ar-SA"/>
        </w:rPr>
      </w:pPr>
      <w:r w:rsidRPr="005577ED">
        <w:rPr>
          <w:rFonts w:ascii="Arial" w:eastAsia="Times New Roman" w:hAnsi="Arial" w:cs="Arial"/>
          <w:b/>
          <w:bCs/>
          <w:i/>
          <w:iCs/>
          <w:color w:val="000000" w:themeColor="text1"/>
          <w:sz w:val="20"/>
          <w:szCs w:val="20"/>
          <w:lang w:eastAsia="ar-SA"/>
        </w:rPr>
        <w:t xml:space="preserve">Pour les élèves de SECONDE PRO AGRO EQUIPEMENT, la liste du matériel sera donnée à la rentrée. </w:t>
      </w:r>
    </w:p>
    <w:p w:rsidR="00B659BD" w:rsidRPr="005577ED" w:rsidRDefault="00B659BD" w:rsidP="00C85DEE">
      <w:pPr>
        <w:keepNext/>
        <w:spacing w:after="0" w:line="240" w:lineRule="auto"/>
        <w:outlineLvl w:val="0"/>
        <w:rPr>
          <w:rFonts w:ascii="Arial" w:eastAsia="Times New Roman" w:hAnsi="Arial" w:cs="Arial"/>
          <w:b/>
          <w:bCs/>
          <w:sz w:val="20"/>
          <w:szCs w:val="20"/>
          <w:lang w:val="x-none" w:eastAsia="x-none"/>
        </w:rPr>
      </w:pPr>
    </w:p>
    <w:sectPr w:rsidR="00B659BD" w:rsidRPr="005577E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662" w:rsidRDefault="001D4662" w:rsidP="001F230A">
      <w:pPr>
        <w:spacing w:after="0" w:line="240" w:lineRule="auto"/>
      </w:pPr>
      <w:r>
        <w:separator/>
      </w:r>
    </w:p>
  </w:endnote>
  <w:endnote w:type="continuationSeparator" w:id="0">
    <w:p w:rsidR="001D4662" w:rsidRDefault="001D4662" w:rsidP="001F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0A" w:rsidRDefault="001F230A">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0A" w:rsidRPr="001F230A" w:rsidRDefault="001F230A" w:rsidP="001F230A">
    <w:pPr>
      <w:tabs>
        <w:tab w:val="center" w:pos="4536"/>
        <w:tab w:val="right" w:pos="9072"/>
      </w:tabs>
      <w:spacing w:after="0" w:line="240" w:lineRule="auto"/>
      <w:rPr>
        <w:rFonts w:ascii="Arial" w:eastAsia="Times New Roman" w:hAnsi="Arial" w:cs="Arial"/>
        <w:b/>
        <w:color w:val="993300"/>
        <w:sz w:val="16"/>
        <w:szCs w:val="16"/>
        <w:lang w:eastAsia="fr-FR"/>
      </w:rPr>
    </w:pPr>
    <w:r w:rsidRPr="001F230A">
      <w:rPr>
        <w:rFonts w:ascii="Times New Roman" w:eastAsia="Times New Roman" w:hAnsi="Times New Roman" w:cs="Times New Roman"/>
        <w:noProof/>
        <w:sz w:val="24"/>
        <w:szCs w:val="24"/>
        <w:lang w:eastAsia="fr-FR"/>
      </w:rPr>
      <w:drawing>
        <wp:anchor distT="0" distB="0" distL="114300" distR="114300" simplePos="0" relativeHeight="251664384" behindDoc="1" locked="0" layoutInCell="1" allowOverlap="1" wp14:anchorId="054AE647" wp14:editId="2570EE69">
          <wp:simplePos x="0" y="0"/>
          <wp:positionH relativeFrom="column">
            <wp:posOffset>-304165</wp:posOffset>
          </wp:positionH>
          <wp:positionV relativeFrom="paragraph">
            <wp:posOffset>147320</wp:posOffset>
          </wp:positionV>
          <wp:extent cx="1038860" cy="434975"/>
          <wp:effectExtent l="0" t="0" r="8890" b="3175"/>
          <wp:wrapNone/>
          <wp:docPr id="7" name="Image 7" descr="nouveau logo Collectivité de C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uveau logo Collectivité de Cor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434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230A" w:rsidRPr="001F230A" w:rsidRDefault="001F230A" w:rsidP="001F230A">
    <w:pPr>
      <w:tabs>
        <w:tab w:val="center" w:pos="4536"/>
        <w:tab w:val="right" w:pos="9072"/>
      </w:tabs>
      <w:spacing w:after="0" w:line="240" w:lineRule="auto"/>
      <w:jc w:val="center"/>
      <w:rPr>
        <w:rFonts w:ascii="Arial" w:eastAsia="Times New Roman" w:hAnsi="Arial" w:cs="Arial"/>
        <w:b/>
        <w:sz w:val="18"/>
        <w:szCs w:val="18"/>
        <w:lang w:eastAsia="fr-FR"/>
      </w:rPr>
    </w:pPr>
    <w:r w:rsidRPr="001F230A">
      <w:rPr>
        <w:rFonts w:ascii="Arial" w:eastAsia="Times New Roman" w:hAnsi="Arial" w:cs="Arial"/>
        <w:b/>
        <w:sz w:val="18"/>
        <w:szCs w:val="18"/>
        <w:lang w:eastAsia="fr-FR"/>
      </w:rPr>
      <w:t>Lycée d’Enseignement Général et Technologique de Corse du Sud</w:t>
    </w:r>
    <w:r w:rsidRPr="001F230A">
      <w:rPr>
        <w:rFonts w:ascii="Arial" w:eastAsia="Times New Roman" w:hAnsi="Arial" w:cs="Arial"/>
        <w:b/>
        <w:noProof/>
        <w:sz w:val="18"/>
        <w:szCs w:val="18"/>
        <w:lang w:eastAsia="fr-FR"/>
      </w:rPr>
      <mc:AlternateContent>
        <mc:Choice Requires="wpg">
          <w:drawing>
            <wp:anchor distT="0" distB="0" distL="114300" distR="114300" simplePos="0" relativeHeight="251663360" behindDoc="1" locked="0" layoutInCell="1" allowOverlap="1">
              <wp:simplePos x="0" y="0"/>
              <wp:positionH relativeFrom="column">
                <wp:posOffset>5400040</wp:posOffset>
              </wp:positionH>
              <wp:positionV relativeFrom="paragraph">
                <wp:posOffset>30480</wp:posOffset>
              </wp:positionV>
              <wp:extent cx="619125" cy="647700"/>
              <wp:effectExtent l="0" t="1905" r="635" b="0"/>
              <wp:wrapNone/>
              <wp:docPr id="4" name="Groupe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9125" cy="647700"/>
                        <a:chOff x="518" y="14018"/>
                        <a:chExt cx="1440" cy="1284"/>
                      </a:xfrm>
                    </wpg:grpSpPr>
                    <pic:pic xmlns:pic="http://schemas.openxmlformats.org/drawingml/2006/picture">
                      <pic:nvPicPr>
                        <pic:cNvPr id="5" name="Picture 5" descr="Logo-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21" y="14018"/>
                          <a:ext cx="1277" cy="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6"/>
                      <wps:cNvSpPr txBox="1">
                        <a:spLocks noChangeAspect="1" noChangeArrowheads="1"/>
                      </wps:cNvSpPr>
                      <wps:spPr bwMode="auto">
                        <a:xfrm>
                          <a:off x="518" y="14981"/>
                          <a:ext cx="144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30A" w:rsidRPr="0017740B" w:rsidRDefault="001F230A" w:rsidP="001F230A">
                            <w:pPr>
                              <w:pStyle w:val="Titre1"/>
                              <w:jc w:val="center"/>
                              <w:rPr>
                                <w:sz w:val="12"/>
                                <w:szCs w:val="12"/>
                              </w:rPr>
                            </w:pPr>
                            <w:r w:rsidRPr="0017740B">
                              <w:rPr>
                                <w:sz w:val="12"/>
                                <w:szCs w:val="12"/>
                              </w:rPr>
                              <w:t>Fonds Social Européen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4" o:spid="_x0000_s1026" style="position:absolute;left:0;text-align:left;margin-left:425.2pt;margin-top:2.4pt;width:48.75pt;height:51pt;z-index:-251653120" coordorigin="518,14018" coordsize="1440,1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Logo-ue" style="position:absolute;left:521;top:14018;width:1277;height: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">
                <v:imagedata r:id="rId3" o:title="Logo-ue"/>
              </v:shape>
              <v:shapetype id="_x0000_t202" coordsize="21600,21600" o:spt="202" path="m,l,21600r21600,l21600,xe">
                <v:stroke joinstyle="miter"/>
                <v:path gradientshapeok="t" o:connecttype="rect"/>
              </v:shapetype>
              <v:shape id="Text Box 6" o:spid="_x0000_s1028" type="#_x0000_t202" style="position:absolute;left:518;top:14981;width:1440;height: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o:lock v:ext="edit" aspectratio="t"/>
                <v:textbox inset="0,0,0,0">
                  <w:txbxContent>
                    <w:p w:rsidR="001F230A" w:rsidRPr="0017740B" w:rsidRDefault="001F230A" w:rsidP="001F230A">
                      <w:pPr>
                        <w:pStyle w:val="Titre1"/>
                        <w:jc w:val="center"/>
                        <w:rPr>
                          <w:sz w:val="12"/>
                          <w:szCs w:val="12"/>
                        </w:rPr>
                      </w:pPr>
                      <w:r w:rsidRPr="0017740B">
                        <w:rPr>
                          <w:sz w:val="12"/>
                          <w:szCs w:val="12"/>
                        </w:rPr>
                        <w:t>Fonds Social Européen</w:t>
                      </w:r>
                    </w:p>
                  </w:txbxContent>
                </v:textbox>
              </v:shape>
            </v:group>
          </w:pict>
        </mc:Fallback>
      </mc:AlternateContent>
    </w:r>
    <w:r w:rsidRPr="001F230A">
      <w:rPr>
        <w:rFonts w:ascii="Arial" w:eastAsia="Times New Roman" w:hAnsi="Arial" w:cs="Arial"/>
        <w:b/>
        <w:noProof/>
        <w:sz w:val="18"/>
        <w:szCs w:val="18"/>
        <w:lang w:eastAsia="fr-FR"/>
      </w:rPr>
      <w:t xml:space="preserve"> </w:t>
    </w:r>
  </w:p>
  <w:p w:rsidR="001F230A" w:rsidRPr="001F230A" w:rsidRDefault="001F230A" w:rsidP="001F230A">
    <w:pPr>
      <w:tabs>
        <w:tab w:val="center" w:pos="4536"/>
        <w:tab w:val="right" w:pos="9072"/>
      </w:tabs>
      <w:spacing w:after="0" w:line="240" w:lineRule="auto"/>
      <w:jc w:val="center"/>
      <w:rPr>
        <w:rFonts w:ascii="Arial" w:eastAsia="Times New Roman" w:hAnsi="Arial" w:cs="Arial"/>
        <w:sz w:val="16"/>
        <w:szCs w:val="16"/>
        <w:lang w:eastAsia="fr-FR"/>
      </w:rPr>
    </w:pPr>
    <w:r w:rsidRPr="001F230A">
      <w:rPr>
        <w:rFonts w:ascii="Arial" w:eastAsia="Times New Roman" w:hAnsi="Arial" w:cs="Arial"/>
        <w:sz w:val="16"/>
        <w:szCs w:val="16"/>
        <w:lang w:eastAsia="fr-FR"/>
      </w:rPr>
      <w:t xml:space="preserve">Route de </w:t>
    </w:r>
    <w:proofErr w:type="spellStart"/>
    <w:r w:rsidRPr="001F230A">
      <w:rPr>
        <w:rFonts w:ascii="Arial" w:eastAsia="Times New Roman" w:hAnsi="Arial" w:cs="Arial"/>
        <w:sz w:val="16"/>
        <w:szCs w:val="16"/>
        <w:lang w:eastAsia="fr-FR"/>
      </w:rPr>
      <w:t>Levie</w:t>
    </w:r>
    <w:proofErr w:type="spellEnd"/>
    <w:r w:rsidRPr="001F230A">
      <w:rPr>
        <w:rFonts w:ascii="Arial" w:eastAsia="Times New Roman" w:hAnsi="Arial" w:cs="Arial"/>
        <w:sz w:val="16"/>
        <w:szCs w:val="16"/>
        <w:lang w:eastAsia="fr-FR"/>
      </w:rPr>
      <w:t xml:space="preserve"> – 20100 SARTENE</w:t>
    </w:r>
  </w:p>
  <w:p w:rsidR="001F230A" w:rsidRPr="001F230A" w:rsidRDefault="001F230A" w:rsidP="001F230A">
    <w:pPr>
      <w:tabs>
        <w:tab w:val="center" w:pos="4536"/>
        <w:tab w:val="right" w:pos="9072"/>
      </w:tabs>
      <w:spacing w:after="0" w:line="240" w:lineRule="auto"/>
      <w:jc w:val="center"/>
      <w:rPr>
        <w:rFonts w:ascii="Arial" w:eastAsia="Times New Roman" w:hAnsi="Arial" w:cs="Arial"/>
        <w:sz w:val="16"/>
        <w:szCs w:val="16"/>
        <w:lang w:eastAsia="fr-FR"/>
      </w:rPr>
    </w:pPr>
    <w:r w:rsidRPr="001F230A">
      <w:rPr>
        <w:rFonts w:ascii="Arial" w:eastAsia="Times New Roman" w:hAnsi="Arial" w:cs="Arial"/>
        <w:sz w:val="16"/>
        <w:szCs w:val="16"/>
        <w:lang w:eastAsia="fr-FR"/>
      </w:rPr>
      <w:t>Tél. Standard : 04 95 77 09 76      Fax : 04 95 73 46 33</w:t>
    </w:r>
  </w:p>
  <w:p w:rsidR="001F230A" w:rsidRPr="001F230A" w:rsidRDefault="001F230A" w:rsidP="001F230A">
    <w:pPr>
      <w:tabs>
        <w:tab w:val="center" w:pos="4536"/>
        <w:tab w:val="right" w:pos="9072"/>
      </w:tabs>
      <w:spacing w:after="0" w:line="240" w:lineRule="auto"/>
      <w:jc w:val="center"/>
      <w:rPr>
        <w:rFonts w:ascii="Arial" w:eastAsia="Times New Roman" w:hAnsi="Arial" w:cs="Arial"/>
        <w:sz w:val="16"/>
        <w:szCs w:val="16"/>
        <w:lang w:eastAsia="fr-FR"/>
      </w:rPr>
    </w:pPr>
    <w:r w:rsidRPr="001F230A">
      <w:rPr>
        <w:rFonts w:ascii="Arial" w:eastAsia="Times New Roman" w:hAnsi="Arial" w:cs="Arial"/>
        <w:sz w:val="16"/>
        <w:szCs w:val="16"/>
        <w:lang w:eastAsia="fr-FR"/>
      </w:rPr>
      <w:t xml:space="preserve">Mail : legta.sartene@educagri.fr    </w:t>
    </w:r>
  </w:p>
  <w:p w:rsidR="001F230A" w:rsidRPr="001F230A" w:rsidRDefault="001F230A" w:rsidP="001F230A">
    <w:pPr>
      <w:tabs>
        <w:tab w:val="center" w:pos="4536"/>
        <w:tab w:val="right" w:pos="9072"/>
      </w:tabs>
      <w:spacing w:after="0" w:line="240" w:lineRule="auto"/>
      <w:rPr>
        <w:rFonts w:ascii="Arial" w:eastAsia="Times New Roman" w:hAnsi="Arial" w:cs="Arial"/>
        <w:b/>
        <w:color w:val="993300"/>
        <w:sz w:val="16"/>
        <w:szCs w:val="16"/>
        <w:lang w:eastAsia="fr-F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0A" w:rsidRDefault="001F230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662" w:rsidRDefault="001D4662" w:rsidP="001F230A">
      <w:pPr>
        <w:spacing w:after="0" w:line="240" w:lineRule="auto"/>
      </w:pPr>
      <w:r>
        <w:separator/>
      </w:r>
    </w:p>
  </w:footnote>
  <w:footnote w:type="continuationSeparator" w:id="0">
    <w:p w:rsidR="001D4662" w:rsidRDefault="001D4662" w:rsidP="001F2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0A" w:rsidRDefault="001F230A">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0A" w:rsidRPr="001F230A" w:rsidRDefault="001F230A" w:rsidP="001F230A">
    <w:pPr>
      <w:tabs>
        <w:tab w:val="center" w:pos="4536"/>
        <w:tab w:val="right" w:pos="9072"/>
      </w:tabs>
      <w:spacing w:after="0" w:line="240" w:lineRule="auto"/>
      <w:rPr>
        <w:rFonts w:ascii="Times New Roman" w:eastAsia="Times New Roman" w:hAnsi="Times New Roman" w:cs="Times New Roman"/>
        <w:sz w:val="24"/>
        <w:szCs w:val="24"/>
        <w:lang w:eastAsia="fr-FR"/>
      </w:rPr>
    </w:pPr>
    <w:r w:rsidRPr="001F230A">
      <w:rPr>
        <w:rFonts w:ascii="Times New Roman" w:eastAsia="Times New Roman" w:hAnsi="Times New Roman" w:cs="Times New Roman"/>
        <w:noProof/>
        <w:sz w:val="24"/>
        <w:szCs w:val="24"/>
        <w:lang w:eastAsia="fr-FR"/>
      </w:rPr>
      <w:drawing>
        <wp:anchor distT="0" distB="0" distL="114300" distR="114300" simplePos="0" relativeHeight="251661312" behindDoc="1" locked="0" layoutInCell="1" allowOverlap="1">
          <wp:simplePos x="0" y="0"/>
          <wp:positionH relativeFrom="margin">
            <wp:posOffset>-504825</wp:posOffset>
          </wp:positionH>
          <wp:positionV relativeFrom="paragraph">
            <wp:posOffset>-135890</wp:posOffset>
          </wp:positionV>
          <wp:extent cx="1609725" cy="1029335"/>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029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230A">
      <w:rPr>
        <w:rFonts w:ascii="Times New Roman" w:eastAsia="Times New Roman" w:hAnsi="Times New Roman" w:cs="Times New Roman"/>
        <w:noProof/>
        <w:sz w:val="24"/>
        <w:szCs w:val="24"/>
        <w:lang w:eastAsia="fr-FR"/>
      </w:rPr>
      <w:drawing>
        <wp:anchor distT="0" distB="0" distL="114300" distR="114300" simplePos="0" relativeHeight="251660288" behindDoc="0" locked="0" layoutInCell="1" allowOverlap="1">
          <wp:simplePos x="0" y="0"/>
          <wp:positionH relativeFrom="column">
            <wp:posOffset>2392680</wp:posOffset>
          </wp:positionH>
          <wp:positionV relativeFrom="paragraph">
            <wp:posOffset>78105</wp:posOffset>
          </wp:positionV>
          <wp:extent cx="1054735" cy="53594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735"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30A">
      <w:rPr>
        <w:rFonts w:ascii="Times New Roman" w:eastAsia="Times New Roman" w:hAnsi="Times New Roman" w:cs="Times New Roman"/>
        <w:noProof/>
        <w:sz w:val="24"/>
        <w:szCs w:val="24"/>
        <w:lang w:eastAsia="fr-FR"/>
      </w:rPr>
      <w:drawing>
        <wp:anchor distT="0" distB="0" distL="114300" distR="114300" simplePos="0" relativeHeight="251659264" behindDoc="0" locked="0" layoutInCell="1" allowOverlap="1">
          <wp:simplePos x="0" y="0"/>
          <wp:positionH relativeFrom="column">
            <wp:posOffset>4682490</wp:posOffset>
          </wp:positionH>
          <wp:positionV relativeFrom="paragraph">
            <wp:posOffset>31115</wp:posOffset>
          </wp:positionV>
          <wp:extent cx="1409065" cy="643255"/>
          <wp:effectExtent l="0" t="0" r="635" b="4445"/>
          <wp:wrapNone/>
          <wp:docPr id="1" name="Image 1" descr="LOGO Campus AgriCorsica CMJN (Co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 Campus AgriCorsica CMJN (Copi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9065"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230A" w:rsidRPr="001F230A" w:rsidRDefault="001F230A" w:rsidP="001F230A">
    <w:pPr>
      <w:tabs>
        <w:tab w:val="center" w:pos="4536"/>
        <w:tab w:val="right" w:pos="9072"/>
      </w:tabs>
      <w:spacing w:after="0" w:line="240" w:lineRule="auto"/>
      <w:ind w:left="-426"/>
      <w:rPr>
        <w:rFonts w:ascii="Times New Roman" w:eastAsia="Times New Roman" w:hAnsi="Times New Roman" w:cs="Times New Roman"/>
        <w:sz w:val="24"/>
        <w:szCs w:val="24"/>
        <w:lang w:eastAsia="fr-FR"/>
      </w:rPr>
    </w:pPr>
  </w:p>
  <w:p w:rsidR="001F230A" w:rsidRPr="001F230A" w:rsidRDefault="001F230A" w:rsidP="001F230A">
    <w:pPr>
      <w:tabs>
        <w:tab w:val="center" w:pos="4536"/>
        <w:tab w:val="right" w:pos="9072"/>
      </w:tabs>
      <w:spacing w:after="0" w:line="240" w:lineRule="auto"/>
      <w:ind w:left="-426" w:firstLine="708"/>
      <w:rPr>
        <w:rFonts w:ascii="Times New Roman" w:eastAsia="Times New Roman" w:hAnsi="Times New Roman" w:cs="Times New Roman"/>
        <w:sz w:val="24"/>
        <w:szCs w:val="24"/>
        <w:lang w:eastAsia="fr-FR"/>
      </w:rPr>
    </w:pPr>
  </w:p>
  <w:p w:rsidR="001F230A" w:rsidRDefault="001F230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30A" w:rsidRDefault="001F230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2134"/>
        </w:tabs>
        <w:ind w:left="0" w:firstLine="0"/>
      </w:pPr>
      <w:rPr>
        <w:rFonts w:ascii="Wingdings" w:hAnsi="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0" w:firstLine="0"/>
      </w:pPr>
      <w:rPr>
        <w:rFonts w:ascii="Symbol" w:hAnsi="Symbol"/>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0A"/>
    <w:rsid w:val="00001023"/>
    <w:rsid w:val="001839FA"/>
    <w:rsid w:val="001D4662"/>
    <w:rsid w:val="001F230A"/>
    <w:rsid w:val="0021127D"/>
    <w:rsid w:val="00215DB6"/>
    <w:rsid w:val="002234B3"/>
    <w:rsid w:val="0024599D"/>
    <w:rsid w:val="0026056A"/>
    <w:rsid w:val="002F77E6"/>
    <w:rsid w:val="00354380"/>
    <w:rsid w:val="00402C2B"/>
    <w:rsid w:val="004842F2"/>
    <w:rsid w:val="004C33D3"/>
    <w:rsid w:val="005577ED"/>
    <w:rsid w:val="005764E5"/>
    <w:rsid w:val="0075203C"/>
    <w:rsid w:val="007609C5"/>
    <w:rsid w:val="007D48C7"/>
    <w:rsid w:val="007D6738"/>
    <w:rsid w:val="00900728"/>
    <w:rsid w:val="00980B55"/>
    <w:rsid w:val="009959F3"/>
    <w:rsid w:val="00A65BC1"/>
    <w:rsid w:val="00A97F6D"/>
    <w:rsid w:val="00B02F7C"/>
    <w:rsid w:val="00B06E05"/>
    <w:rsid w:val="00B63060"/>
    <w:rsid w:val="00B659BD"/>
    <w:rsid w:val="00B73822"/>
    <w:rsid w:val="00B85840"/>
    <w:rsid w:val="00BC36C1"/>
    <w:rsid w:val="00BF020E"/>
    <w:rsid w:val="00C85DEE"/>
    <w:rsid w:val="00D173B1"/>
    <w:rsid w:val="00D7189C"/>
    <w:rsid w:val="00E3356E"/>
    <w:rsid w:val="00E760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D5FBA"/>
  <w15:chartTrackingRefBased/>
  <w15:docId w15:val="{A6A429F6-3724-446D-A833-5533C74C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F23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230A"/>
    <w:pPr>
      <w:tabs>
        <w:tab w:val="center" w:pos="4536"/>
        <w:tab w:val="right" w:pos="9072"/>
      </w:tabs>
      <w:spacing w:after="0" w:line="240" w:lineRule="auto"/>
    </w:pPr>
  </w:style>
  <w:style w:type="character" w:customStyle="1" w:styleId="En-tteCar">
    <w:name w:val="En-tête Car"/>
    <w:basedOn w:val="Policepardfaut"/>
    <w:link w:val="En-tte"/>
    <w:uiPriority w:val="99"/>
    <w:rsid w:val="001F230A"/>
  </w:style>
  <w:style w:type="paragraph" w:styleId="Pieddepage">
    <w:name w:val="footer"/>
    <w:basedOn w:val="Normal"/>
    <w:link w:val="PieddepageCar"/>
    <w:uiPriority w:val="99"/>
    <w:unhideWhenUsed/>
    <w:rsid w:val="001F23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30A"/>
  </w:style>
  <w:style w:type="character" w:customStyle="1" w:styleId="Titre1Car">
    <w:name w:val="Titre 1 Car"/>
    <w:basedOn w:val="Policepardfaut"/>
    <w:link w:val="Titre1"/>
    <w:uiPriority w:val="9"/>
    <w:rsid w:val="001F230A"/>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0010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525</Words>
  <Characters>2890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CHILINI</dc:creator>
  <cp:keywords/>
  <dc:description/>
  <cp:lastModifiedBy>Alexandra CHILINI</cp:lastModifiedBy>
  <cp:revision>20</cp:revision>
  <cp:lastPrinted>2022-06-13T09:33:00Z</cp:lastPrinted>
  <dcterms:created xsi:type="dcterms:W3CDTF">2022-06-10T14:17:00Z</dcterms:created>
  <dcterms:modified xsi:type="dcterms:W3CDTF">2026-06-09T08:00:00Z</dcterms:modified>
</cp:coreProperties>
</file>